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EA27A" w14:textId="77777777" w:rsidR="002D2ED4" w:rsidRPr="004270DA" w:rsidRDefault="00B97802" w:rsidP="002D2ED4">
      <w:pPr>
        <w:pStyle w:val="Cm"/>
        <w:jc w:val="center"/>
      </w:pPr>
      <w:r w:rsidRPr="004270DA">
        <w:t>Hírlevélküldésre</w:t>
      </w:r>
      <w:r w:rsidR="00257DD9" w:rsidRPr="004270DA">
        <w:t xml:space="preserve"> </w:t>
      </w:r>
      <w:r w:rsidRPr="004270DA">
        <w:t xml:space="preserve">vonatkozó </w:t>
      </w:r>
      <w:r w:rsidR="00257DD9" w:rsidRPr="004270DA">
        <w:t>adatkezelési tájékoztató</w:t>
      </w:r>
    </w:p>
    <w:p w14:paraId="61EBE514" w14:textId="507231D8" w:rsidR="00257DD9" w:rsidRPr="004270DA" w:rsidRDefault="001E5370" w:rsidP="004D1555">
      <w:pPr>
        <w:pStyle w:val="Body"/>
      </w:pPr>
      <w:r>
        <w:t>A</w:t>
      </w:r>
      <w:r w:rsidR="00932C7D" w:rsidRPr="004270DA">
        <w:t xml:space="preserve"> </w:t>
      </w:r>
      <w:r w:rsidR="004270DA" w:rsidRPr="004270DA">
        <w:rPr>
          <w:b/>
        </w:rPr>
        <w:t>Szalézi Intézmény Fenntartó</w:t>
      </w:r>
      <w:r w:rsidR="00535DB1" w:rsidRPr="004270DA">
        <w:t xml:space="preserve"> (székhely: </w:t>
      </w:r>
      <w:r w:rsidR="004270DA" w:rsidRPr="004270DA">
        <w:t>1032 Budapest, Bécsi út 173.</w:t>
      </w:r>
      <w:r w:rsidR="00A25515" w:rsidRPr="004270DA">
        <w:t xml:space="preserve"> </w:t>
      </w:r>
      <w:r w:rsidR="00B41BCF" w:rsidRPr="004270DA">
        <w:t>e-mail cím:</w:t>
      </w:r>
      <w:r w:rsidR="004270DA" w:rsidRPr="004270DA">
        <w:t xml:space="preserve"> info@szaleziiskolak.hu</w:t>
      </w:r>
      <w:r w:rsidR="00B41BCF" w:rsidRPr="004270DA">
        <w:t xml:space="preserve">; telefonszám: </w:t>
      </w:r>
      <w:r w:rsidR="004270DA" w:rsidRPr="004270DA">
        <w:t>453-22-77</w:t>
      </w:r>
      <w:r w:rsidR="00B41BCF" w:rsidRPr="004270DA">
        <w:t>;</w:t>
      </w:r>
      <w:r w:rsidR="00B1360B" w:rsidRPr="004270DA">
        <w:t xml:space="preserve"> </w:t>
      </w:r>
      <w:r w:rsidR="004270DA" w:rsidRPr="004270DA">
        <w:t>)</w:t>
      </w:r>
      <w:r w:rsidR="00257DD9" w:rsidRPr="004270DA">
        <w:t xml:space="preserve"> </w:t>
      </w:r>
      <w:r w:rsidR="00521248" w:rsidRPr="004270DA">
        <w:rPr>
          <w:b/>
        </w:rPr>
        <w:t>2018. május 25. napjától kezdődően</w:t>
      </w:r>
      <w:r w:rsidR="00521248" w:rsidRPr="004270DA">
        <w:t xml:space="preserve"> </w:t>
      </w:r>
      <w:r w:rsidR="00257DD9" w:rsidRPr="004270DA">
        <w:t>a jelen adatkezelési tájékoztató</w:t>
      </w:r>
      <w:r w:rsidR="00B1360B" w:rsidRPr="004270DA">
        <w:t>ban foglalt</w:t>
      </w:r>
      <w:r w:rsidR="00257DD9" w:rsidRPr="004270DA">
        <w:t xml:space="preserve"> rendelkezése</w:t>
      </w:r>
      <w:r w:rsidR="00B1360B" w:rsidRPr="004270DA">
        <w:t xml:space="preserve">k szerint kezeli </w:t>
      </w:r>
      <w:r w:rsidR="00257DD9" w:rsidRPr="004270DA">
        <w:t>a</w:t>
      </w:r>
      <w:r w:rsidR="00B1360B" w:rsidRPr="004270DA">
        <w:t>z Ön</w:t>
      </w:r>
      <w:r w:rsidR="00257DD9" w:rsidRPr="004270DA">
        <w:t xml:space="preserve"> </w:t>
      </w:r>
      <w:r w:rsidR="0039150B" w:rsidRPr="004270DA">
        <w:t>e-mail címét</w:t>
      </w:r>
      <w:r w:rsidR="00257DD9" w:rsidRPr="004270DA">
        <w:t xml:space="preserve">, amelyeket </w:t>
      </w:r>
      <w:r w:rsidR="00517D66" w:rsidRPr="004270DA">
        <w:t>Ön</w:t>
      </w:r>
      <w:r w:rsidR="00257DD9" w:rsidRPr="004270DA">
        <w:t xml:space="preserve"> a </w:t>
      </w:r>
      <w:r w:rsidR="004270DA" w:rsidRPr="004270DA">
        <w:t>www.szaleziiskolak.hu</w:t>
      </w:r>
      <w:r w:rsidR="00932C7D" w:rsidRPr="004270DA">
        <w:t xml:space="preserve"> </w:t>
      </w:r>
      <w:r w:rsidR="004540BA" w:rsidRPr="004270DA">
        <w:t xml:space="preserve">honlapon a </w:t>
      </w:r>
      <w:r w:rsidR="00257DD9" w:rsidRPr="004270DA">
        <w:t>hí</w:t>
      </w:r>
      <w:r w:rsidR="00A25515" w:rsidRPr="004270DA">
        <w:t>rlevélre történő feliratkozás</w:t>
      </w:r>
      <w:r w:rsidR="00257DD9" w:rsidRPr="004270DA">
        <w:t xml:space="preserve"> </w:t>
      </w:r>
      <w:r w:rsidR="00A25515" w:rsidRPr="004270DA">
        <w:t>során</w:t>
      </w:r>
      <w:r w:rsidR="00257DD9" w:rsidRPr="004270DA">
        <w:t xml:space="preserve"> adott meg.</w:t>
      </w:r>
      <w:r w:rsidR="003F58D7" w:rsidRPr="004270DA">
        <w:t xml:space="preserve"> </w:t>
      </w:r>
    </w:p>
    <w:p w14:paraId="3ECD5E66" w14:textId="24E9B0D4" w:rsidR="00BA3788" w:rsidRPr="004270DA" w:rsidRDefault="00BA3788" w:rsidP="00BA3788">
      <w:pPr>
        <w:pStyle w:val="Level1"/>
        <w:ind w:left="397" w:hanging="397"/>
      </w:pPr>
      <w:r w:rsidRPr="004270DA">
        <w:t>Az adatkezelő és az adatkezelésre jogosult személyek, adatvédelmi tisztviselő</w:t>
      </w:r>
    </w:p>
    <w:p w14:paraId="67AB3F60" w14:textId="47EF0768" w:rsidR="00BA3788" w:rsidRPr="004270DA" w:rsidRDefault="00BA3788" w:rsidP="00BA3788">
      <w:pPr>
        <w:pStyle w:val="Body1"/>
      </w:pPr>
      <w:r w:rsidRPr="004270DA">
        <w:t xml:space="preserve">A hírlevélre történő feliratkozás során megadott e-mail cím kezelésére </w:t>
      </w:r>
      <w:r w:rsidR="00932C7D" w:rsidRPr="004270DA">
        <w:t xml:space="preserve">a </w:t>
      </w:r>
      <w:r w:rsidR="004270DA" w:rsidRPr="004270DA">
        <w:t>Szalézi Intézmény Fenntartó</w:t>
      </w:r>
      <w:r w:rsidR="004D0D60" w:rsidRPr="004270DA">
        <w:t xml:space="preserve"> </w:t>
      </w:r>
      <w:r w:rsidRPr="004270DA">
        <w:t xml:space="preserve">jogosult. </w:t>
      </w:r>
    </w:p>
    <w:p w14:paraId="570E518F" w14:textId="7891FB86" w:rsidR="00BA3788" w:rsidRPr="004270DA" w:rsidRDefault="001E5370" w:rsidP="00BA3788">
      <w:pPr>
        <w:pStyle w:val="Body1"/>
      </w:pPr>
      <w:r>
        <w:t>A</w:t>
      </w:r>
      <w:r w:rsidR="00932C7D" w:rsidRPr="004270DA">
        <w:t xml:space="preserve"> </w:t>
      </w:r>
      <w:r w:rsidR="004270DA" w:rsidRPr="004270DA">
        <w:t>Szalézi Intézmény Fenntartó</w:t>
      </w:r>
      <w:r w:rsidR="004D0D60" w:rsidRPr="004270DA">
        <w:t>n</w:t>
      </w:r>
      <w:r w:rsidR="004270DA" w:rsidRPr="004270DA">
        <w:t>á</w:t>
      </w:r>
      <w:r w:rsidR="004D0D60" w:rsidRPr="004270DA">
        <w:t>l</w:t>
      </w:r>
      <w:r w:rsidR="00BA3788" w:rsidRPr="004270DA">
        <w:t xml:space="preserve"> az Ön által megadott </w:t>
      </w:r>
      <w:r w:rsidR="00521248" w:rsidRPr="004270DA">
        <w:t>e-mail címhez</w:t>
      </w:r>
      <w:r w:rsidR="00BA3788" w:rsidRPr="004270DA">
        <w:t xml:space="preserve"> a következő pozíciót betöltő személye</w:t>
      </w:r>
      <w:r w:rsidR="00521248" w:rsidRPr="004270DA">
        <w:t>k</w:t>
      </w:r>
      <w:r w:rsidR="00BA3788" w:rsidRPr="004270DA">
        <w:t xml:space="preserve"> jogosultak hozzáférni: </w:t>
      </w:r>
      <w:r w:rsidR="004270DA" w:rsidRPr="004270DA">
        <w:t xml:space="preserve">Ábrahám Béla, Koblencz Attila. </w:t>
      </w:r>
      <w:r>
        <w:t>A</w:t>
      </w:r>
      <w:r w:rsidR="00932C7D" w:rsidRPr="004270DA">
        <w:t xml:space="preserve"> </w:t>
      </w:r>
      <w:r w:rsidR="004270DA" w:rsidRPr="004270DA">
        <w:t>Szalézi Intézmény Fenntartó</w:t>
      </w:r>
      <w:r w:rsidR="00BA3788" w:rsidRPr="004270DA">
        <w:t xml:space="preserve"> adatvédelmi tisztviselőt nem nevezett ki.</w:t>
      </w:r>
    </w:p>
    <w:p w14:paraId="1115C8D4" w14:textId="57CE4451" w:rsidR="00257DD9" w:rsidRPr="004270DA" w:rsidRDefault="00257DD9" w:rsidP="00115AC6">
      <w:pPr>
        <w:pStyle w:val="Level1"/>
      </w:pPr>
      <w:r w:rsidRPr="004270DA">
        <w:t>Az adatkezelés célja</w:t>
      </w:r>
      <w:r w:rsidR="003F1CC3" w:rsidRPr="004270DA">
        <w:t xml:space="preserve"> és jogalapja</w:t>
      </w:r>
    </w:p>
    <w:p w14:paraId="13BA6AAD" w14:textId="12CAC14A" w:rsidR="00257DD9" w:rsidRPr="004270DA" w:rsidRDefault="001E5370" w:rsidP="00604406">
      <w:pPr>
        <w:pStyle w:val="Body1"/>
      </w:pPr>
      <w:r>
        <w:t>A</w:t>
      </w:r>
      <w:r w:rsidR="00932C7D" w:rsidRPr="004270DA">
        <w:t xml:space="preserve"> </w:t>
      </w:r>
      <w:r w:rsidR="004270DA" w:rsidRPr="004270DA">
        <w:t>Szalézi Intézmény Fenntartó</w:t>
      </w:r>
      <w:r w:rsidR="00BB16F6" w:rsidRPr="004270DA">
        <w:t xml:space="preserve"> </w:t>
      </w:r>
      <w:r w:rsidR="00AC51F7" w:rsidRPr="004270DA">
        <w:t xml:space="preserve">a </w:t>
      </w:r>
      <w:r w:rsidR="00257DD9" w:rsidRPr="004270DA">
        <w:t xml:space="preserve">hírlevélre történő feliratkozás során megadott </w:t>
      </w:r>
      <w:r w:rsidR="0001531E" w:rsidRPr="004270DA">
        <w:t xml:space="preserve">e-mail címet </w:t>
      </w:r>
      <w:r w:rsidR="00AC51F7" w:rsidRPr="004270DA">
        <w:t>hírlev</w:t>
      </w:r>
      <w:r w:rsidR="00BB16F6" w:rsidRPr="004270DA">
        <w:t>é</w:t>
      </w:r>
      <w:r w:rsidR="00AC51F7" w:rsidRPr="004270DA">
        <w:t>l</w:t>
      </w:r>
      <w:r w:rsidR="00BB16F6" w:rsidRPr="004270DA">
        <w:t xml:space="preserve"> küldése céljából kezeli. </w:t>
      </w:r>
      <w:r w:rsidR="00257DD9" w:rsidRPr="004270DA">
        <w:t xml:space="preserve">Az adatkezelés jogalapja az </w:t>
      </w:r>
      <w:r w:rsidR="00697130" w:rsidRPr="004270DA">
        <w:t>Ön</w:t>
      </w:r>
      <w:r w:rsidR="00257DD9" w:rsidRPr="004270DA">
        <w:t xml:space="preserve"> hozzájárulása, amelyet a hírlev</w:t>
      </w:r>
      <w:r w:rsidR="00697130" w:rsidRPr="004270DA">
        <w:t>élre történő feliratkozáskor ad</w:t>
      </w:r>
      <w:r w:rsidR="009B39D4" w:rsidRPr="004270DA">
        <w:t xml:space="preserve"> meg azzal, hogy a</w:t>
      </w:r>
      <w:r w:rsidR="0005370E" w:rsidRPr="004270DA">
        <w:t xml:space="preserve">z </w:t>
      </w:r>
      <w:r w:rsidR="00274577" w:rsidRPr="004270DA">
        <w:t>e-mail címének megadását követően a „</w:t>
      </w:r>
      <w:r w:rsidR="00274577" w:rsidRPr="004270DA">
        <w:rPr>
          <w:i/>
        </w:rPr>
        <w:t>Feliratkozom a hírlevélre és elfogadom a hírlevélküldésre vonatkozó adatkezelési tájékoztatót</w:t>
      </w:r>
      <w:r w:rsidR="00274577" w:rsidRPr="004270DA">
        <w:t>” kijelentést megelőző négyzetet bejelöli.</w:t>
      </w:r>
    </w:p>
    <w:p w14:paraId="66924109" w14:textId="62E244BA" w:rsidR="00AA2142" w:rsidRPr="004270DA" w:rsidRDefault="00AA2142" w:rsidP="00AA2142">
      <w:pPr>
        <w:pStyle w:val="Body1"/>
      </w:pPr>
      <w:r w:rsidRPr="004270DA">
        <w:t>A hírlevélre történő feliratkozás során megadott e-mail cím szolgáltatása nem jogszabályon vagy szerződéses kötelezettségen alapul, nem előfeltétele szerződés megkötésének, továbbá</w:t>
      </w:r>
      <w:r w:rsidR="00873A79" w:rsidRPr="004270DA">
        <w:t xml:space="preserve"> </w:t>
      </w:r>
      <w:r w:rsidRPr="004270DA">
        <w:t>nem köteles az e-mail címét megadni.</w:t>
      </w:r>
    </w:p>
    <w:p w14:paraId="719B3B7F" w14:textId="6B77E572" w:rsidR="008629BC" w:rsidRPr="004270DA" w:rsidRDefault="008629BC" w:rsidP="00604406">
      <w:pPr>
        <w:pStyle w:val="Body1"/>
      </w:pPr>
      <w:r w:rsidRPr="004270DA">
        <w:t>Amennyiben Ön nem kíván további hírlevelet kapni</w:t>
      </w:r>
      <w:r w:rsidR="002A4C93" w:rsidRPr="004270DA">
        <w:t xml:space="preserve"> </w:t>
      </w:r>
      <w:r w:rsidR="00932C7D" w:rsidRPr="004270DA">
        <w:t xml:space="preserve">az </w:t>
      </w:r>
      <w:r w:rsidR="004270DA" w:rsidRPr="004270DA">
        <w:t>Szalézi Intézmény Fenntartótó</w:t>
      </w:r>
      <w:r w:rsidR="00932C7D" w:rsidRPr="004270DA">
        <w:t>l</w:t>
      </w:r>
      <w:r w:rsidRPr="004270DA">
        <w:t>, akkor jogosult a hírlevél küldéssel kapcsolatos hozzájárulását bármikor visszav</w:t>
      </w:r>
      <w:r w:rsidR="003709F2" w:rsidRPr="004270DA">
        <w:t>onni a hírlevél</w:t>
      </w:r>
      <w:r w:rsidR="00937B23" w:rsidRPr="004270DA">
        <w:t>-</w:t>
      </w:r>
      <w:r w:rsidR="00EB29E1" w:rsidRPr="004270DA">
        <w:t xml:space="preserve">feliratkozás gomb mellett található </w:t>
      </w:r>
      <w:r w:rsidR="00D21367" w:rsidRPr="004270DA">
        <w:t>„</w:t>
      </w:r>
      <w:r w:rsidR="003709F2" w:rsidRPr="004270DA">
        <w:t>Leiratkozás</w:t>
      </w:r>
      <w:r w:rsidR="00D21367" w:rsidRPr="004270DA">
        <w:t>”</w:t>
      </w:r>
      <w:r w:rsidRPr="004270DA">
        <w:t xml:space="preserve"> gombra kattintással</w:t>
      </w:r>
      <w:r w:rsidR="00AA6C1C" w:rsidRPr="004270DA">
        <w:t>.</w:t>
      </w:r>
      <w:r w:rsidR="00C85042" w:rsidRPr="004270DA">
        <w:t xml:space="preserve"> Amennyiben Ön </w:t>
      </w:r>
      <w:r w:rsidR="001E5370">
        <w:t>a</w:t>
      </w:r>
      <w:r w:rsidR="00932C7D" w:rsidRPr="004270DA">
        <w:t xml:space="preserve"> </w:t>
      </w:r>
      <w:r w:rsidR="004270DA" w:rsidRPr="004270DA">
        <w:t>Szalézi Intézmény Fenntartó</w:t>
      </w:r>
      <w:r w:rsidR="00932C7D" w:rsidRPr="004270DA">
        <w:t xml:space="preserve"> </w:t>
      </w:r>
      <w:r w:rsidR="00C85042" w:rsidRPr="004270DA">
        <w:t xml:space="preserve">hírleveléről leiratkozik, akkor </w:t>
      </w:r>
      <w:r w:rsidR="00932C7D" w:rsidRPr="004270DA">
        <w:t xml:space="preserve">az </w:t>
      </w:r>
      <w:r w:rsidR="004270DA" w:rsidRPr="004270DA">
        <w:t>Szalézi Intézmény Fenntartó</w:t>
      </w:r>
      <w:r w:rsidR="00932C7D" w:rsidRPr="004270DA">
        <w:t xml:space="preserve"> </w:t>
      </w:r>
      <w:r w:rsidR="00C85042" w:rsidRPr="004270DA">
        <w:t xml:space="preserve">a jövőben nem küld az Ön részére hírlevelet. </w:t>
      </w:r>
    </w:p>
    <w:p w14:paraId="09375A90" w14:textId="1324E395" w:rsidR="00C85042" w:rsidRPr="004270DA" w:rsidRDefault="00C85042" w:rsidP="00604406">
      <w:pPr>
        <w:pStyle w:val="Body1"/>
      </w:pPr>
      <w:r w:rsidRPr="004270DA">
        <w:t>Azon hírlevelek eseté</w:t>
      </w:r>
      <w:r w:rsidR="00BA3788" w:rsidRPr="004270DA">
        <w:t>be</w:t>
      </w:r>
      <w:r w:rsidRPr="004270DA">
        <w:t xml:space="preserve">n, amelyeket </w:t>
      </w:r>
      <w:r w:rsidR="001E5370">
        <w:t>a</w:t>
      </w:r>
      <w:r w:rsidR="00932C7D" w:rsidRPr="004270DA">
        <w:t xml:space="preserve"> </w:t>
      </w:r>
      <w:r w:rsidR="004270DA" w:rsidRPr="004270DA">
        <w:t>Szalézi Intézmény Fenntartó</w:t>
      </w:r>
      <w:r w:rsidR="00932C7D" w:rsidRPr="004270DA">
        <w:t xml:space="preserve"> </w:t>
      </w:r>
      <w:r w:rsidRPr="004270DA">
        <w:t xml:space="preserve">az Ön hírlevélre történt feliratkozása és a leiratkozása között küldött </w:t>
      </w:r>
      <w:r w:rsidR="00BA3788" w:rsidRPr="004270DA">
        <w:t xml:space="preserve">az Ön részére </w:t>
      </w:r>
      <w:r w:rsidRPr="004270DA">
        <w:t xml:space="preserve">az Ön </w:t>
      </w:r>
      <w:r w:rsidR="00BA3788" w:rsidRPr="004270DA">
        <w:t>hozzájárulása alapján</w:t>
      </w:r>
      <w:r w:rsidRPr="004270DA">
        <w:t xml:space="preserve">, </w:t>
      </w:r>
      <w:r w:rsidR="001E5370">
        <w:t>a</w:t>
      </w:r>
      <w:r w:rsidR="00932C7D" w:rsidRPr="004270DA">
        <w:t xml:space="preserve"> </w:t>
      </w:r>
      <w:r w:rsidR="004270DA" w:rsidRPr="004270DA">
        <w:t>Szalézi Intézmény Fenntartó</w:t>
      </w:r>
      <w:r w:rsidRPr="004270DA">
        <w:t xml:space="preserve"> jogszerűen járt el.</w:t>
      </w:r>
    </w:p>
    <w:p w14:paraId="1D482F0B" w14:textId="77777777" w:rsidR="00BA3788" w:rsidRPr="004270DA" w:rsidRDefault="00BA3788" w:rsidP="00BA3788">
      <w:pPr>
        <w:pStyle w:val="Level1"/>
      </w:pPr>
      <w:r w:rsidRPr="004270DA">
        <w:t>Személyes adatok címzettjei</w:t>
      </w:r>
    </w:p>
    <w:p w14:paraId="21147E6F" w14:textId="0BD89595" w:rsidR="00BA3788" w:rsidRPr="004270DA" w:rsidRDefault="00BA3788" w:rsidP="00BA3788">
      <w:pPr>
        <w:pStyle w:val="Body1"/>
      </w:pPr>
      <w:r w:rsidRPr="004270DA">
        <w:t xml:space="preserve">A hírlevélre történő feliratkozás céljából megadott e-mail címét </w:t>
      </w:r>
    </w:p>
    <w:p w14:paraId="28E51375" w14:textId="4C4C3CC5" w:rsidR="00BA3788" w:rsidRPr="004270DA" w:rsidRDefault="001E5370" w:rsidP="00BA3788">
      <w:pPr>
        <w:pStyle w:val="roman2"/>
        <w:ind w:left="794" w:hanging="397"/>
      </w:pPr>
      <w:r>
        <w:t>a</w:t>
      </w:r>
      <w:r w:rsidR="00932C7D" w:rsidRPr="004270DA">
        <w:t xml:space="preserve"> </w:t>
      </w:r>
      <w:r w:rsidR="004270DA" w:rsidRPr="004270DA">
        <w:t>Szalézi Intézmény Fenntartó</w:t>
      </w:r>
      <w:r w:rsidR="00BA3788" w:rsidRPr="004270DA">
        <w:t xml:space="preserve"> számítógépes rendszerét karban tartó szolgáltató: </w:t>
      </w:r>
      <w:r w:rsidR="00932C7D" w:rsidRPr="004270DA">
        <w:t>…………….</w:t>
      </w:r>
    </w:p>
    <w:p w14:paraId="0EEF3F16" w14:textId="42294F11" w:rsidR="00BA3788" w:rsidRPr="004270DA" w:rsidRDefault="001E5370" w:rsidP="008E62D8">
      <w:pPr>
        <w:pStyle w:val="roman2"/>
        <w:ind w:left="794" w:hanging="397"/>
      </w:pPr>
      <w:r>
        <w:t>az</w:t>
      </w:r>
      <w:r w:rsidR="00BA3788" w:rsidRPr="004270DA">
        <w:t xml:space="preserve"> online hírlevél-küldő rendszert üzemeltető társaság: a </w:t>
      </w:r>
      <w:r w:rsidR="003178E6" w:rsidRPr="004270DA">
        <w:t>[..]</w:t>
      </w:r>
      <w:r w:rsidR="00BA3788" w:rsidRPr="004270DA">
        <w:t xml:space="preserve">(székhely: </w:t>
      </w:r>
      <w:r w:rsidR="003178E6" w:rsidRPr="004270DA">
        <w:t>[..]</w:t>
      </w:r>
      <w:r w:rsidR="00BA3788" w:rsidRPr="004270DA">
        <w:t xml:space="preserve">. cégjegyzékszám: </w:t>
      </w:r>
      <w:r w:rsidR="003178E6" w:rsidRPr="004270DA">
        <w:t>[..]</w:t>
      </w:r>
      <w:r w:rsidR="00BA3788" w:rsidRPr="004270DA">
        <w:t>)</w:t>
      </w:r>
    </w:p>
    <w:p w14:paraId="75417430" w14:textId="33190DA8" w:rsidR="00BA3788" w:rsidRPr="004270DA" w:rsidRDefault="00BA3788" w:rsidP="00BA3788">
      <w:pPr>
        <w:pStyle w:val="Body1"/>
      </w:pPr>
      <w:r w:rsidRPr="004270DA">
        <w:t>képviseletében vagy megbízásából eljáró, illetőleg alkalmazásában álló személyek ismerhetik</w:t>
      </w:r>
      <w:r w:rsidR="00547FFA" w:rsidRPr="004270DA">
        <w:t xml:space="preserve"> meg</w:t>
      </w:r>
      <w:r w:rsidRPr="004270DA">
        <w:t xml:space="preserve">. </w:t>
      </w:r>
    </w:p>
    <w:p w14:paraId="632DC6B0" w14:textId="2D9C1096" w:rsidR="00407D3E" w:rsidRPr="004270DA" w:rsidRDefault="00407D3E" w:rsidP="00BA3788">
      <w:pPr>
        <w:pStyle w:val="Body1"/>
      </w:pPr>
      <w:r w:rsidRPr="004270DA">
        <w:t xml:space="preserve">A hírlevélküldés céljából megadott e-mail címét </w:t>
      </w:r>
      <w:r w:rsidR="001E5370">
        <w:t>a</w:t>
      </w:r>
      <w:r w:rsidR="00932C7D" w:rsidRPr="004270DA">
        <w:t xml:space="preserve"> </w:t>
      </w:r>
      <w:r w:rsidR="004270DA" w:rsidRPr="004270DA">
        <w:t>Szalézi Intézmény Fenntartó</w:t>
      </w:r>
      <w:r w:rsidRPr="004270DA">
        <w:t xml:space="preserve"> további személy részére nem továbbítja.</w:t>
      </w:r>
    </w:p>
    <w:p w14:paraId="5C4F7289" w14:textId="77777777" w:rsidR="00257DD9" w:rsidRPr="004270DA" w:rsidRDefault="00257DD9" w:rsidP="00C10F85">
      <w:pPr>
        <w:pStyle w:val="Level1"/>
      </w:pPr>
      <w:r w:rsidRPr="004270DA">
        <w:t>Az adatkezelés időtartama</w:t>
      </w:r>
    </w:p>
    <w:p w14:paraId="12649632" w14:textId="1BFB9B15" w:rsidR="00044D09" w:rsidRPr="004270DA" w:rsidRDefault="001E5370" w:rsidP="008629BC">
      <w:pPr>
        <w:pStyle w:val="Body1"/>
      </w:pPr>
      <w:r>
        <w:t>A</w:t>
      </w:r>
      <w:r w:rsidR="00932C7D" w:rsidRPr="004270DA">
        <w:t xml:space="preserve"> </w:t>
      </w:r>
      <w:r w:rsidR="004270DA" w:rsidRPr="004270DA">
        <w:t>Szalézi Intézmény Fenntartó</w:t>
      </w:r>
      <w:r w:rsidR="005A1E5C" w:rsidRPr="004270DA">
        <w:t xml:space="preserve"> </w:t>
      </w:r>
      <w:r w:rsidR="008629BC" w:rsidRPr="004270DA">
        <w:t xml:space="preserve">az Ön által </w:t>
      </w:r>
      <w:r w:rsidR="00257DD9" w:rsidRPr="004270DA">
        <w:t xml:space="preserve">megadott </w:t>
      </w:r>
      <w:r w:rsidR="0081041E" w:rsidRPr="004270DA">
        <w:t>e-mail címet</w:t>
      </w:r>
      <w:r w:rsidR="00257DD9" w:rsidRPr="004270DA">
        <w:t xml:space="preserve"> a hírlevélre történő fe</w:t>
      </w:r>
      <w:r w:rsidR="008629BC" w:rsidRPr="004270DA">
        <w:t xml:space="preserve">liratkozás időpontjától </w:t>
      </w:r>
      <w:r w:rsidR="00044D09" w:rsidRPr="004270DA">
        <w:t xml:space="preserve">a leiratkozás időpontjáig </w:t>
      </w:r>
      <w:r w:rsidR="008629BC" w:rsidRPr="004270DA">
        <w:t>kezeli</w:t>
      </w:r>
      <w:r w:rsidR="0011743B" w:rsidRPr="004270DA">
        <w:t>.</w:t>
      </w:r>
      <w:r w:rsidR="00044D09" w:rsidRPr="004270DA">
        <w:t xml:space="preserve"> </w:t>
      </w:r>
    </w:p>
    <w:p w14:paraId="1C9935CD" w14:textId="2D0D3F0F" w:rsidR="00257DD9" w:rsidRPr="004270DA" w:rsidRDefault="001E5370" w:rsidP="008629BC">
      <w:pPr>
        <w:pStyle w:val="Body1"/>
      </w:pPr>
      <w:r>
        <w:lastRenderedPageBreak/>
        <w:t>A</w:t>
      </w:r>
      <w:r w:rsidR="00932C7D" w:rsidRPr="004270DA">
        <w:t xml:space="preserve"> </w:t>
      </w:r>
      <w:r w:rsidR="004270DA" w:rsidRPr="004270DA">
        <w:t>Szalézi Intézmény Fenntartó</w:t>
      </w:r>
      <w:r w:rsidR="00DE3C21" w:rsidRPr="004270DA">
        <w:t xml:space="preserve"> </w:t>
      </w:r>
      <w:r w:rsidR="00046488" w:rsidRPr="004270DA">
        <w:t xml:space="preserve">az Ön által megadott személyes adatokat </w:t>
      </w:r>
      <w:r w:rsidR="008629BC" w:rsidRPr="004270DA">
        <w:t xml:space="preserve">a </w:t>
      </w:r>
      <w:r w:rsidR="00257DD9" w:rsidRPr="004270DA">
        <w:t>hírlevélről történő leiratkozás</w:t>
      </w:r>
      <w:r w:rsidR="0081041E" w:rsidRPr="004270DA">
        <w:t xml:space="preserve"> esetén a leiratkozás gombra történő kattintáskor automatikusan törli</w:t>
      </w:r>
      <w:r w:rsidR="00257DD9" w:rsidRPr="004270DA">
        <w:t>.</w:t>
      </w:r>
    </w:p>
    <w:p w14:paraId="407BD7B4" w14:textId="77777777" w:rsidR="000C198A" w:rsidRPr="004270DA" w:rsidRDefault="000C198A" w:rsidP="000C198A">
      <w:pPr>
        <w:pStyle w:val="Level1"/>
      </w:pPr>
      <w:r w:rsidRPr="004270DA">
        <w:t>Az adatkezelési tájékoztató módosítása</w:t>
      </w:r>
    </w:p>
    <w:p w14:paraId="6A0EFD10" w14:textId="1CF5F082" w:rsidR="000C198A" w:rsidRPr="004270DA" w:rsidRDefault="001E5370" w:rsidP="00075083">
      <w:pPr>
        <w:pStyle w:val="Level2"/>
      </w:pPr>
      <w:r>
        <w:t>A</w:t>
      </w:r>
      <w:r w:rsidR="00932C7D" w:rsidRPr="004270DA">
        <w:t xml:space="preserve"> </w:t>
      </w:r>
      <w:r w:rsidR="004270DA" w:rsidRPr="004270DA">
        <w:t>Szalézi Intézmény Fenntartó</w:t>
      </w:r>
      <w:r w:rsidR="000C198A" w:rsidRPr="004270DA">
        <w:t xml:space="preserve"> a jelen adatkezelési tájékoztatót bármikor módosíthatja. A módosított adtakezelési tájékoztatót akkor kell alkalmazni, amikor azt </w:t>
      </w:r>
      <w:r>
        <w:t>a</w:t>
      </w:r>
      <w:r w:rsidR="00932C7D" w:rsidRPr="004270DA">
        <w:t xml:space="preserve"> </w:t>
      </w:r>
      <w:r w:rsidR="004270DA" w:rsidRPr="004270DA">
        <w:t>Szalézi Intézmény Fenntartó</w:t>
      </w:r>
      <w:r w:rsidR="000C198A" w:rsidRPr="004270DA">
        <w:t xml:space="preserve"> a honlapján nyilvánosságra hozza.</w:t>
      </w:r>
    </w:p>
    <w:p w14:paraId="5C0F457F" w14:textId="1D9F5DED" w:rsidR="000C198A" w:rsidRPr="004270DA" w:rsidRDefault="001E5370" w:rsidP="00075083">
      <w:pPr>
        <w:pStyle w:val="Level2"/>
      </w:pPr>
      <w:r>
        <w:t>A</w:t>
      </w:r>
      <w:r w:rsidR="00932C7D" w:rsidRPr="004270DA">
        <w:t xml:space="preserve"> </w:t>
      </w:r>
      <w:r w:rsidR="004270DA" w:rsidRPr="004270DA">
        <w:t>Szalézi Intézmény Fenntartó</w:t>
      </w:r>
      <w:r w:rsidR="000C198A" w:rsidRPr="004270DA">
        <w:t xml:space="preserve"> Önt az adatkezelési tájékoztató módosításáról a hírlevélre történő feliratkozás során megadott e-mail címén értesíti. Ha Ön a módosított adatkezelési tájékoztató tartalmával nem ért egyet, akkor a hírlevélről leiratkozhat és a személyes adatait </w:t>
      </w:r>
      <w:r>
        <w:t>a</w:t>
      </w:r>
      <w:r w:rsidR="00932C7D" w:rsidRPr="004270DA">
        <w:t xml:space="preserve"> </w:t>
      </w:r>
      <w:r w:rsidR="004270DA" w:rsidRPr="004270DA">
        <w:t>Szalézi Intézmény Fenntartó</w:t>
      </w:r>
      <w:r w:rsidR="000C198A" w:rsidRPr="004270DA">
        <w:t xml:space="preserve"> a hírlevélküldéssel kapcsolatos adatbázisából törli. </w:t>
      </w:r>
    </w:p>
    <w:p w14:paraId="42F538E2" w14:textId="66991760" w:rsidR="003B7394" w:rsidRPr="004270DA" w:rsidRDefault="003B7394" w:rsidP="00C10F85">
      <w:pPr>
        <w:pStyle w:val="Level1"/>
      </w:pPr>
      <w:r w:rsidRPr="004270DA">
        <w:t>Az Ön adatkezeléssel kapcsolatos jogai</w:t>
      </w:r>
    </w:p>
    <w:p w14:paraId="49C9E2A0" w14:textId="77777777" w:rsidR="00234AB3" w:rsidRPr="004270DA" w:rsidRDefault="00234AB3" w:rsidP="00075083">
      <w:pPr>
        <w:pStyle w:val="Level2"/>
      </w:pPr>
      <w:r w:rsidRPr="004270DA">
        <w:t>Hozzáféréshez való jog</w:t>
      </w:r>
    </w:p>
    <w:p w14:paraId="6107E8F1" w14:textId="40DB5DE9" w:rsidR="00234AB3" w:rsidRPr="004270DA" w:rsidRDefault="00234AB3" w:rsidP="00075083">
      <w:pPr>
        <w:pStyle w:val="Body2"/>
      </w:pPr>
      <w:r w:rsidRPr="004270DA">
        <w:t xml:space="preserve">Önnek joga van arra, hogy visszajelzést kapjon </w:t>
      </w:r>
      <w:r w:rsidR="001E5370">
        <w:t>a</w:t>
      </w:r>
      <w:r w:rsidR="00932C7D" w:rsidRPr="004270DA">
        <w:t xml:space="preserve"> </w:t>
      </w:r>
      <w:r w:rsidR="004270DA" w:rsidRPr="004270DA">
        <w:t>Szalézi Intézmény Fenntartó</w:t>
      </w:r>
      <w:r w:rsidR="001E5370">
        <w:t>tó</w:t>
      </w:r>
      <w:r w:rsidR="00F83178" w:rsidRPr="004270DA">
        <w:t xml:space="preserve">l </w:t>
      </w:r>
      <w:r w:rsidRPr="004270DA">
        <w:t xml:space="preserve">arra vonatkozóan, hogy </w:t>
      </w:r>
      <w:r w:rsidR="001E5370">
        <w:t>a</w:t>
      </w:r>
      <w:r w:rsidR="00932C7D" w:rsidRPr="004270DA">
        <w:t xml:space="preserve"> </w:t>
      </w:r>
      <w:r w:rsidR="004270DA" w:rsidRPr="004270DA">
        <w:t>Szalézi Intézmény Fenntartó</w:t>
      </w:r>
      <w:r w:rsidRPr="004270DA">
        <w:t xml:space="preserve"> kezeli-e a személyes adatait. </w:t>
      </w:r>
    </w:p>
    <w:p w14:paraId="07805712" w14:textId="537CB67B" w:rsidR="00234AB3" w:rsidRPr="004270DA" w:rsidRDefault="00234AB3" w:rsidP="00075083">
      <w:pPr>
        <w:pStyle w:val="Body2"/>
      </w:pPr>
      <w:r w:rsidRPr="004270DA">
        <w:t xml:space="preserve">Ha </w:t>
      </w:r>
      <w:r w:rsidR="001E5370">
        <w:t>a</w:t>
      </w:r>
      <w:r w:rsidR="00932C7D" w:rsidRPr="004270DA">
        <w:t xml:space="preserve"> </w:t>
      </w:r>
      <w:r w:rsidR="004270DA" w:rsidRPr="004270DA">
        <w:t>Szalézi Intézmény Fenntartó</w:t>
      </w:r>
      <w:r w:rsidR="00F83178" w:rsidRPr="004270DA">
        <w:t xml:space="preserve"> </w:t>
      </w:r>
      <w:r w:rsidRPr="004270DA">
        <w:t xml:space="preserve">kezeli a személyes adatait, akkor Ön jogosult a következő információkhoz hozzáférni: (i) az adatkezelés céljai; (ii) az érintett személyes adatok kategóriái; (iii) a kezelt személyes adatok címzettjei vagy jövőbeli címzettjei; (iv) a személyes adatok tárolásának tervezett időtartama vagy az időtartam meghatározásának szempontjai; (v) az Ön személyes adatok helyesbítéséhez, törléséhez vagy kezelésének korlátozásához való joga, valamint az Ön személyes adatok kezelése elleni tiltakozáshoz való joga; (vi) a Nemzeti Adatvédelmi és Információszabadság Hatósághoz címzett panasz benyújtásának joga; (vii) a személyes adatok forrására vonatkozó információ, ha a személyes adatokat nem közvetlenül Öntől gyűjtötték; illetve (viii) az automatizált döntéshozatal ténye, legalább az alkalmazott logikára és arra vonatkozó érthető információk, hogy a személyes adatok kezelése milyen jelentőséggel bír és Önre nézve milyen várható következményekkel jár. </w:t>
      </w:r>
    </w:p>
    <w:p w14:paraId="61990822" w14:textId="02DBBB57" w:rsidR="00234AB3" w:rsidRPr="004270DA" w:rsidRDefault="001E5370" w:rsidP="00075083">
      <w:pPr>
        <w:pStyle w:val="Body2"/>
      </w:pPr>
      <w:r>
        <w:t>A</w:t>
      </w:r>
      <w:r w:rsidR="00932C7D" w:rsidRPr="004270DA">
        <w:t xml:space="preserve"> </w:t>
      </w:r>
      <w:r w:rsidR="004270DA" w:rsidRPr="004270DA">
        <w:t>Szalézi Intézmény Fenntartó</w:t>
      </w:r>
      <w:r w:rsidR="00F83178" w:rsidRPr="004270DA">
        <w:t xml:space="preserve"> </w:t>
      </w:r>
      <w:r w:rsidR="00234AB3" w:rsidRPr="004270DA">
        <w:t xml:space="preserve">a kezelt személyes adatai másolatát az Ön rendelkezésére bocsátja. </w:t>
      </w:r>
    </w:p>
    <w:p w14:paraId="46D9DBD7" w14:textId="77777777" w:rsidR="00234AB3" w:rsidRPr="004270DA" w:rsidRDefault="00234AB3" w:rsidP="00075083">
      <w:pPr>
        <w:pStyle w:val="Level2"/>
      </w:pPr>
      <w:r w:rsidRPr="004270DA">
        <w:t>Helyesbítéshez való jog</w:t>
      </w:r>
    </w:p>
    <w:p w14:paraId="2ED398A1" w14:textId="40D60145" w:rsidR="00234AB3" w:rsidRPr="004270DA" w:rsidRDefault="00234AB3" w:rsidP="00075083">
      <w:pPr>
        <w:pStyle w:val="Body2"/>
      </w:pPr>
      <w:r w:rsidRPr="004270DA">
        <w:t xml:space="preserve">Ön jogosult </w:t>
      </w:r>
      <w:r w:rsidR="001E5370">
        <w:t>a</w:t>
      </w:r>
      <w:r w:rsidR="00932C7D" w:rsidRPr="004270DA">
        <w:t xml:space="preserve"> </w:t>
      </w:r>
      <w:r w:rsidR="004270DA" w:rsidRPr="004270DA">
        <w:t>Szalézi Intézmény Fenntartótó</w:t>
      </w:r>
      <w:r w:rsidR="00F83178" w:rsidRPr="004270DA">
        <w:t xml:space="preserve">l </w:t>
      </w:r>
      <w:r w:rsidRPr="004270DA">
        <w:t xml:space="preserve">kérni, hogy indokolatlan késedelem nélkül helyesbítse az Ön pontatlan személyes adatait vagy egészítse ki az Ön hiányos személyes adatait. </w:t>
      </w:r>
    </w:p>
    <w:p w14:paraId="069323F2" w14:textId="77777777" w:rsidR="00234AB3" w:rsidRPr="004270DA" w:rsidRDefault="00234AB3" w:rsidP="00075083">
      <w:pPr>
        <w:pStyle w:val="Level2"/>
      </w:pPr>
      <w:r w:rsidRPr="004270DA">
        <w:t>Törléshez való jog</w:t>
      </w:r>
    </w:p>
    <w:p w14:paraId="55D6AB04" w14:textId="5BEA95DF" w:rsidR="00234AB3" w:rsidRPr="004270DA" w:rsidRDefault="001E5370" w:rsidP="00075083">
      <w:pPr>
        <w:pStyle w:val="Body2"/>
      </w:pPr>
      <w:bookmarkStart w:id="0" w:name="_Hlk505754855"/>
      <w:r>
        <w:t>A</w:t>
      </w:r>
      <w:r w:rsidR="00932C7D" w:rsidRPr="004270DA">
        <w:t xml:space="preserve"> </w:t>
      </w:r>
      <w:r w:rsidR="004270DA" w:rsidRPr="004270DA">
        <w:t>Szalézi Intézmény Fenntartó</w:t>
      </w:r>
      <w:r w:rsidR="00F83178" w:rsidRPr="004270DA">
        <w:t xml:space="preserve"> </w:t>
      </w:r>
      <w:r w:rsidR="00234AB3" w:rsidRPr="004270DA">
        <w:t xml:space="preserve">az Ön kérésére indokolatlan késedelem nélkül törli az Ön személyes adatait. Egyéb esetekben </w:t>
      </w:r>
      <w:r>
        <w:t>a</w:t>
      </w:r>
      <w:r w:rsidR="00932C7D" w:rsidRPr="004270DA">
        <w:t xml:space="preserve"> </w:t>
      </w:r>
      <w:r w:rsidR="004270DA" w:rsidRPr="004270DA">
        <w:t>Szalézi Intézmény Fenntartó</w:t>
      </w:r>
      <w:r w:rsidR="00F83178" w:rsidRPr="004270DA">
        <w:t xml:space="preserve"> </w:t>
      </w:r>
      <w:r w:rsidR="00234AB3" w:rsidRPr="004270DA">
        <w:t xml:space="preserve">indokolatlan késedelem nélkül törli az Ön személyes adatait, ha (i) </w:t>
      </w:r>
      <w:r>
        <w:t>a</w:t>
      </w:r>
      <w:r w:rsidR="00932C7D" w:rsidRPr="004270DA">
        <w:t xml:space="preserve"> </w:t>
      </w:r>
      <w:r w:rsidR="004270DA" w:rsidRPr="004270DA">
        <w:t>Szalézi Intézmény Fenntartó</w:t>
      </w:r>
      <w:r>
        <w:t>na</w:t>
      </w:r>
      <w:r w:rsidR="00F83178" w:rsidRPr="004270DA">
        <w:t xml:space="preserve">k </w:t>
      </w:r>
      <w:r w:rsidR="00234AB3" w:rsidRPr="004270DA">
        <w:t xml:space="preserve">nincs szüksége a személyes adatokra abból a célból, amely célból gyűjtötte vagy kezelte, (ii) Ön a hozzájárulását visszavonta (hozzájáruláson alapuló adatkezelés esetén) és az adatkezelésnek nincs más jogalapja, (iii) Ön tiltakozik az adatkezelés ellen a saját helyzetével kapcsolatos okból és nincs elsőbbséget élvező jogszerű ok az adatkezelésre vagy Ön a közvetlen üzletszerzés céljából történő adatkezelés ellen tiltakozik, (iv) a személyes adatait jogellenesen kezelték, (v) az </w:t>
      </w:r>
      <w:r w:rsidR="00C72995" w:rsidRPr="004270DA">
        <w:t>[..]</w:t>
      </w:r>
      <w:r w:rsidR="00234AB3" w:rsidRPr="004270DA">
        <w:t xml:space="preserve">. jogi kötelezettsége teljesítéséhez köteles a személyes adatokat törölni vagy (vi) a személyes adatokat gyűjtésére a közvetlenül gyermekeknek kínált információs társadalommal összefüggő szolgáltatások kínálásával kapcsolatosan kerül sor. </w:t>
      </w:r>
    </w:p>
    <w:p w14:paraId="276BA9D2" w14:textId="774476AF" w:rsidR="00234AB3" w:rsidRPr="004270DA" w:rsidRDefault="001E5370" w:rsidP="00075083">
      <w:pPr>
        <w:pStyle w:val="Body2"/>
      </w:pPr>
      <w:r>
        <w:lastRenderedPageBreak/>
        <w:t>A</w:t>
      </w:r>
      <w:r w:rsidR="00932C7D" w:rsidRPr="004270DA">
        <w:t xml:space="preserve"> </w:t>
      </w:r>
      <w:r w:rsidR="004270DA" w:rsidRPr="004270DA">
        <w:t>Szalézi Intézmény Fenntartó</w:t>
      </w:r>
      <w:r w:rsidR="00F83178" w:rsidRPr="004270DA">
        <w:t xml:space="preserve"> </w:t>
      </w:r>
      <w:r w:rsidR="00234AB3" w:rsidRPr="004270DA">
        <w:t xml:space="preserve">a személyes adatokat nem törli, ha az adatkezelés a (i) a véleménynyilvánítás szabadságához és a tájékozódáshoz való jog gyakorlása céljából, (ii) a személyes adatok kezelését előíró, </w:t>
      </w:r>
      <w:r>
        <w:t>a</w:t>
      </w:r>
      <w:r w:rsidR="00932C7D" w:rsidRPr="004270DA">
        <w:t xml:space="preserve"> </w:t>
      </w:r>
      <w:r w:rsidR="004270DA" w:rsidRPr="004270DA">
        <w:t>Szalézi Intézmény Fenntartóra</w:t>
      </w:r>
      <w:r w:rsidR="00F83178" w:rsidRPr="004270DA">
        <w:t xml:space="preserve"> </w:t>
      </w:r>
      <w:r w:rsidR="00234AB3" w:rsidRPr="004270DA">
        <w:t xml:space="preserve">alkalmazandó jogi kötelezettség teljesítése, illetve közérdekből vagy </w:t>
      </w:r>
      <w:r>
        <w:t>a</w:t>
      </w:r>
      <w:r w:rsidR="00932C7D" w:rsidRPr="004270DA">
        <w:t xml:space="preserve"> </w:t>
      </w:r>
      <w:r w:rsidR="004270DA" w:rsidRPr="004270DA">
        <w:t>Szalézi Intézmény Fenntartóra</w:t>
      </w:r>
      <w:r w:rsidR="00F83178" w:rsidRPr="004270DA">
        <w:t xml:space="preserve"> </w:t>
      </w:r>
      <w:r w:rsidR="00234AB3" w:rsidRPr="004270DA">
        <w:t>ruházott közhatalmi jogosítvány gyakorlása keretében végzett feladat végrehajtása céljából, (iii) a népegészségügy területét érintő közérdek alapján, (iv) közérdekű archiválás céljából, tudományos és történelmi kutatási célból vagy statisztikai célból (amennyiben a törléshez való jog valószínűsíthetően lehetetlenné tenné vagy komolyan veszélyeztetné ezt az adatkezelést), illetőleg (v) jogi igények előterjesztéséhez, érvényesítéséhez, illetve védelméhez szükséges.</w:t>
      </w:r>
    </w:p>
    <w:p w14:paraId="685EB04F" w14:textId="057F964E" w:rsidR="00234AB3" w:rsidRPr="004270DA" w:rsidRDefault="00234AB3" w:rsidP="00075083">
      <w:pPr>
        <w:pStyle w:val="Body2"/>
      </w:pPr>
      <w:r w:rsidRPr="004270DA">
        <w:t xml:space="preserve">Ha </w:t>
      </w:r>
      <w:r w:rsidR="001E5370">
        <w:t>a</w:t>
      </w:r>
      <w:r w:rsidR="00932C7D" w:rsidRPr="004270DA">
        <w:t xml:space="preserve"> </w:t>
      </w:r>
      <w:r w:rsidR="004270DA" w:rsidRPr="004270DA">
        <w:t>Szalézi Intézmény Fenntartó</w:t>
      </w:r>
      <w:r w:rsidR="00F83178" w:rsidRPr="004270DA">
        <w:t xml:space="preserve"> </w:t>
      </w:r>
      <w:r w:rsidRPr="004270DA">
        <w:t>nyilvánosságra hozta a személyes adatokat és azt törölni köteles, akkor megtesz minden tőle elvárhatót annak érdekében, hogy tájékoztassa a személyes adatot kezelőket, hogy Ön kérelmezte tőlük az adott személyes adatokra mutató linkek vagy a személyes adatok másolatának, illetve másodpéldányának törlését.</w:t>
      </w:r>
    </w:p>
    <w:bookmarkEnd w:id="0"/>
    <w:p w14:paraId="139EAA6F" w14:textId="77777777" w:rsidR="00234AB3" w:rsidRPr="004270DA" w:rsidRDefault="00234AB3" w:rsidP="00075083">
      <w:pPr>
        <w:pStyle w:val="Level2"/>
      </w:pPr>
      <w:r w:rsidRPr="004270DA">
        <w:t>Adatkezelés korlátozásához való jog</w:t>
      </w:r>
    </w:p>
    <w:p w14:paraId="48FD0EBC" w14:textId="21AF9EF8" w:rsidR="00234AB3" w:rsidRPr="004270DA" w:rsidRDefault="00234AB3" w:rsidP="00075083">
      <w:pPr>
        <w:pStyle w:val="Body2"/>
      </w:pPr>
      <w:r w:rsidRPr="004270DA">
        <w:t xml:space="preserve">Ön kérheti </w:t>
      </w:r>
      <w:r w:rsidR="001E5370">
        <w:t>a</w:t>
      </w:r>
      <w:r w:rsidR="00932C7D" w:rsidRPr="004270DA">
        <w:t xml:space="preserve"> </w:t>
      </w:r>
      <w:r w:rsidR="004270DA" w:rsidRPr="004270DA">
        <w:t>Szalézi Intézmény Fenntartó</w:t>
      </w:r>
      <w:r w:rsidR="00F83178" w:rsidRPr="004270DA">
        <w:t>t</w:t>
      </w:r>
      <w:r w:rsidRPr="004270DA">
        <w:t xml:space="preserve">, hogy korlátozza az adatkezelést. Az adatkezelés korlátozása esetén </w:t>
      </w:r>
      <w:r w:rsidR="001E5370">
        <w:t>a</w:t>
      </w:r>
      <w:r w:rsidR="00932C7D" w:rsidRPr="004270DA">
        <w:t xml:space="preserve"> </w:t>
      </w:r>
      <w:r w:rsidR="004270DA" w:rsidRPr="004270DA">
        <w:t>Szalézi Intézmény Fenntartó</w:t>
      </w:r>
      <w:r w:rsidR="00F83178" w:rsidRPr="004270DA">
        <w:t xml:space="preserve"> </w:t>
      </w:r>
      <w:r w:rsidRPr="004270DA">
        <w:t>a személyes adatok tárolása kivételével csak az Ön hozzájárulásával vagy jogi igények előterjesztéséhez, érvényesítéséhez vagy védelméhez vagy más személy jogainak védelme érdekében vagy az Európai Unió, illetve valamely tagállam fontos közérdekéből kezelheti.</w:t>
      </w:r>
    </w:p>
    <w:p w14:paraId="2F2B14CB" w14:textId="6237AB72" w:rsidR="00234AB3" w:rsidRPr="004270DA" w:rsidRDefault="00234AB3" w:rsidP="00075083">
      <w:pPr>
        <w:pStyle w:val="Body2"/>
      </w:pPr>
      <w:r w:rsidRPr="004270DA">
        <w:t xml:space="preserve">Ön a személyes adatok kezelésének korlátozását kérheti, ha (i) Ön vitatja a személyes adatok pontosságát, (ii) az adatkezelés jogellenes, Ön a személyes adatok törlését ellenzi, (iii) </w:t>
      </w:r>
      <w:r w:rsidR="001E5370">
        <w:t>a</w:t>
      </w:r>
      <w:r w:rsidR="00932C7D" w:rsidRPr="004270DA">
        <w:t xml:space="preserve"> </w:t>
      </w:r>
      <w:r w:rsidR="004270DA" w:rsidRPr="004270DA">
        <w:t>Szalézi Intézmény Fenntartóna</w:t>
      </w:r>
      <w:r w:rsidR="00937B23" w:rsidRPr="004270DA">
        <w:t>k</w:t>
      </w:r>
      <w:r w:rsidRPr="004270DA">
        <w:t xml:space="preserve"> a személyes adatokra adatkezelés céljából nincs szüksége, azonban Ön jogi igények előterjesztéséhez, érvényesítéséhez vagy védelméhez a személyes adatok korlátozását igényli vagy (iv) Ön tiltakozik az adatkezelés ellen a saját helyzetével kapcsolatos okból.</w:t>
      </w:r>
    </w:p>
    <w:p w14:paraId="22C98910" w14:textId="3749ECE6" w:rsidR="00234AB3" w:rsidRPr="004270DA" w:rsidRDefault="001E5370" w:rsidP="00075083">
      <w:pPr>
        <w:pStyle w:val="Body2"/>
      </w:pPr>
      <w:r>
        <w:t>A</w:t>
      </w:r>
      <w:r w:rsidR="00932C7D" w:rsidRPr="004270DA">
        <w:t xml:space="preserve"> </w:t>
      </w:r>
      <w:r w:rsidR="004270DA" w:rsidRPr="004270DA">
        <w:t>Szalézi Intézmény Fenntartó</w:t>
      </w:r>
      <w:r w:rsidR="00F83178" w:rsidRPr="004270DA">
        <w:t xml:space="preserve"> </w:t>
      </w:r>
      <w:r w:rsidR="00234AB3" w:rsidRPr="004270DA">
        <w:t xml:space="preserve">az adatkezelés korlátozásának feloldásáról tájékoztatja Önt a feloldást megelőzően. </w:t>
      </w:r>
    </w:p>
    <w:p w14:paraId="289BF212" w14:textId="77777777" w:rsidR="00234AB3" w:rsidRPr="004270DA" w:rsidRDefault="00234AB3" w:rsidP="00075083">
      <w:pPr>
        <w:pStyle w:val="Level2"/>
      </w:pPr>
      <w:r w:rsidRPr="004270DA">
        <w:t>Tiltakozás a személyes adatok kezelése ellen</w:t>
      </w:r>
    </w:p>
    <w:p w14:paraId="01A26C6B" w14:textId="1278E347" w:rsidR="00234AB3" w:rsidRPr="004270DA" w:rsidRDefault="00234AB3" w:rsidP="00075083">
      <w:pPr>
        <w:pStyle w:val="Body2"/>
      </w:pPr>
      <w:r w:rsidRPr="004270DA">
        <w:t xml:space="preserve">Ön tiltakozhat az adatkezelés ellen a saját helyzetével kapcsolatos okból, ha a személyes adatok kezelésére az adatkezelés </w:t>
      </w:r>
      <w:r w:rsidR="001E5370">
        <w:t>a</w:t>
      </w:r>
      <w:r w:rsidR="00932C7D" w:rsidRPr="004270DA">
        <w:t xml:space="preserve"> </w:t>
      </w:r>
      <w:r w:rsidR="004270DA" w:rsidRPr="004270DA">
        <w:t>Szalézi Intézmény Fenntartó</w:t>
      </w:r>
      <w:r w:rsidR="00F83178" w:rsidRPr="004270DA">
        <w:t xml:space="preserve"> </w:t>
      </w:r>
      <w:r w:rsidRPr="004270DA">
        <w:t>vagy egy harmadik fél jogos érdekeinek érvényesítéséhez szükséges.</w:t>
      </w:r>
    </w:p>
    <w:p w14:paraId="4F25EA1C" w14:textId="0A7DD664" w:rsidR="00234AB3" w:rsidRPr="004270DA" w:rsidRDefault="00234AB3" w:rsidP="00075083">
      <w:pPr>
        <w:pStyle w:val="Body2"/>
      </w:pPr>
      <w:r w:rsidRPr="004270DA">
        <w:t xml:space="preserve">Ön bármikor tiltakozhat az adatkezelés ellen, ha a személyes adatok kezelése közvetlen üzletszerzés céljából történik. </w:t>
      </w:r>
      <w:r w:rsidR="001E5370">
        <w:t>A</w:t>
      </w:r>
      <w:bookmarkStart w:id="1" w:name="_GoBack"/>
      <w:bookmarkEnd w:id="1"/>
      <w:r w:rsidR="00932C7D" w:rsidRPr="004270DA">
        <w:t xml:space="preserve"> </w:t>
      </w:r>
      <w:r w:rsidR="004270DA" w:rsidRPr="004270DA">
        <w:t>Szalézi Intézmény Fenntartó</w:t>
      </w:r>
      <w:r w:rsidR="00F83178" w:rsidRPr="004270DA">
        <w:t xml:space="preserve"> </w:t>
      </w:r>
      <w:r w:rsidR="00937B23" w:rsidRPr="004270DA">
        <w:t>n</w:t>
      </w:r>
      <w:r w:rsidRPr="004270DA">
        <w:t xml:space="preserve">em kezelheti tovább a személyes adatokat, ha Ön a személyes adatok kezelése ellen tiltakozik. </w:t>
      </w:r>
    </w:p>
    <w:p w14:paraId="7C931893" w14:textId="77777777" w:rsidR="00234AB3" w:rsidRPr="004270DA" w:rsidRDefault="00234AB3" w:rsidP="00075083">
      <w:pPr>
        <w:pStyle w:val="Level2"/>
      </w:pPr>
      <w:r w:rsidRPr="004270DA">
        <w:t>Adathordozhatósághoz való jog</w:t>
      </w:r>
    </w:p>
    <w:p w14:paraId="3222B3FE" w14:textId="77777777" w:rsidR="00234AB3" w:rsidRPr="004270DA" w:rsidRDefault="00234AB3" w:rsidP="00075083">
      <w:pPr>
        <w:pStyle w:val="Body2"/>
      </w:pPr>
      <w:r w:rsidRPr="004270DA">
        <w:t xml:space="preserve">Ön kérheti, hogy az adatkezelő rendelkezésére bocsátott személyes adatokat tagolt, széles körben használt, géppel olvasható formában megkapja, ha a személyes adatok kezelés hozzájáruláson alapul és az adatkezelés automatizált módon történik. </w:t>
      </w:r>
    </w:p>
    <w:p w14:paraId="4B2C7421" w14:textId="54F3CAA0" w:rsidR="00257DD9" w:rsidRPr="004270DA" w:rsidRDefault="00DD753C" w:rsidP="00B150E3">
      <w:pPr>
        <w:pStyle w:val="Level1"/>
      </w:pPr>
      <w:r w:rsidRPr="004270DA">
        <w:t>Jogsértés esetén tehető lépések</w:t>
      </w:r>
    </w:p>
    <w:p w14:paraId="601E3F03" w14:textId="0362BB5A" w:rsidR="00A6773D" w:rsidRPr="004270DA" w:rsidRDefault="00A6773D" w:rsidP="00075083">
      <w:pPr>
        <w:pStyle w:val="Level2"/>
      </w:pPr>
      <w:r w:rsidRPr="004270DA">
        <w:t xml:space="preserve">Ha úgy gondolja, hogy a </w:t>
      </w:r>
      <w:r w:rsidR="004270DA" w:rsidRPr="004270DA">
        <w:t>Szalézi Intézmény Fenntartó</w:t>
      </w:r>
      <w:r w:rsidR="00F83178" w:rsidRPr="004270DA">
        <w:t xml:space="preserve"> </w:t>
      </w:r>
      <w:r w:rsidRPr="004270DA">
        <w:t xml:space="preserve">megsértette a jogait a személyes adatok kezelése során, akkor lépjen velünk kapcsolatba a következő e-mail címen: </w:t>
      </w:r>
      <w:r w:rsidR="004270DA" w:rsidRPr="004270DA">
        <w:t>info@szaleziiskolak.hu</w:t>
      </w:r>
    </w:p>
    <w:p w14:paraId="036FE890" w14:textId="1ADB0A13" w:rsidR="00257DD9" w:rsidRPr="004270DA" w:rsidRDefault="004D338A" w:rsidP="00075083">
      <w:pPr>
        <w:pStyle w:val="Level2"/>
      </w:pPr>
      <w:r w:rsidRPr="004270DA">
        <w:t>A</w:t>
      </w:r>
      <w:r w:rsidR="00257DD9" w:rsidRPr="004270DA">
        <w:t xml:space="preserve"> személyes adataira vonatkozó jogainak megsértése esetén </w:t>
      </w:r>
      <w:r w:rsidR="00E30636" w:rsidRPr="004270DA">
        <w:t>panaszt nyújthat be</w:t>
      </w:r>
      <w:r w:rsidR="00257DD9" w:rsidRPr="004270DA">
        <w:t xml:space="preserve"> </w:t>
      </w:r>
      <w:r w:rsidRPr="004270DA">
        <w:t xml:space="preserve">a hatósághoz </w:t>
      </w:r>
      <w:r w:rsidR="00257DD9" w:rsidRPr="004270DA">
        <w:t>az alábbi elérhetőségen:</w:t>
      </w:r>
    </w:p>
    <w:p w14:paraId="7739963B" w14:textId="10CF37EC" w:rsidR="00257DD9" w:rsidRPr="004270DA" w:rsidRDefault="00257DD9" w:rsidP="00075083">
      <w:pPr>
        <w:pStyle w:val="Body2"/>
        <w:jc w:val="left"/>
      </w:pPr>
      <w:r w:rsidRPr="004270DA">
        <w:lastRenderedPageBreak/>
        <w:t>Nemzeti Adatvédelmi és Információszabadság Hatóság</w:t>
      </w:r>
      <w:r w:rsidR="00B54416" w:rsidRPr="004270DA">
        <w:br/>
      </w:r>
      <w:r w:rsidRPr="004270DA">
        <w:t xml:space="preserve">Levelezési cím: </w:t>
      </w:r>
      <w:r w:rsidRPr="004270DA">
        <w:tab/>
      </w:r>
      <w:r w:rsidR="00F735DA" w:rsidRPr="004270DA">
        <w:tab/>
      </w:r>
      <w:r w:rsidRPr="004270DA">
        <w:t>1530 Budapest, Pf.: 5.</w:t>
      </w:r>
      <w:r w:rsidR="00B54416" w:rsidRPr="004270DA">
        <w:br/>
      </w:r>
      <w:r w:rsidRPr="004270DA">
        <w:t xml:space="preserve">Cím: </w:t>
      </w:r>
      <w:r w:rsidRPr="004270DA">
        <w:tab/>
      </w:r>
      <w:r w:rsidRPr="004270DA">
        <w:tab/>
      </w:r>
      <w:r w:rsidR="00A6773D" w:rsidRPr="004270DA">
        <w:tab/>
      </w:r>
      <w:r w:rsidRPr="004270DA">
        <w:t>1125 Budapest, Szilágyi Erzsébet fasor 22/c</w:t>
      </w:r>
      <w:r w:rsidR="00B54416" w:rsidRPr="004270DA">
        <w:br/>
      </w:r>
      <w:r w:rsidRPr="004270DA">
        <w:t xml:space="preserve">Telefon: </w:t>
      </w:r>
      <w:r w:rsidRPr="004270DA">
        <w:tab/>
      </w:r>
      <w:r w:rsidRPr="004270DA">
        <w:tab/>
      </w:r>
      <w:r w:rsidR="00F735DA" w:rsidRPr="004270DA">
        <w:tab/>
      </w:r>
      <w:r w:rsidRPr="004270DA">
        <w:t>+36 (1) 391-1400</w:t>
      </w:r>
      <w:r w:rsidR="00B54416" w:rsidRPr="004270DA">
        <w:br/>
      </w:r>
      <w:r w:rsidRPr="004270DA">
        <w:t xml:space="preserve">Fax: </w:t>
      </w:r>
      <w:r w:rsidRPr="004270DA">
        <w:tab/>
      </w:r>
      <w:r w:rsidRPr="004270DA">
        <w:tab/>
      </w:r>
      <w:r w:rsidR="00A6773D" w:rsidRPr="004270DA">
        <w:tab/>
      </w:r>
      <w:r w:rsidRPr="004270DA">
        <w:t>+36 (1) 391-1410</w:t>
      </w:r>
      <w:r w:rsidR="00B54416" w:rsidRPr="004270DA">
        <w:br/>
      </w:r>
      <w:r w:rsidRPr="004270DA">
        <w:t xml:space="preserve">E-mail cím: </w:t>
      </w:r>
      <w:r w:rsidRPr="004270DA">
        <w:tab/>
      </w:r>
      <w:r w:rsidR="00A6773D" w:rsidRPr="004270DA">
        <w:tab/>
      </w:r>
      <w:r w:rsidRPr="004270DA">
        <w:t>ugyfelszolgalat@naih.hu.</w:t>
      </w:r>
    </w:p>
    <w:p w14:paraId="54C0B742" w14:textId="2EFB6184" w:rsidR="00DB4715" w:rsidRPr="004270DA" w:rsidRDefault="00A6773D" w:rsidP="00075083">
      <w:pPr>
        <w:pStyle w:val="Level2"/>
      </w:pPr>
      <w:r w:rsidRPr="004270DA">
        <w:t xml:space="preserve">Személyes adatait kezelése során történő jogsértés esetén bírósághoz is fordulhat. </w:t>
      </w:r>
    </w:p>
    <w:sectPr w:rsidR="00DB4715" w:rsidRPr="004270DA" w:rsidSect="000D20D1">
      <w:headerReference w:type="even" r:id="rId8"/>
      <w:headerReference w:type="default" r:id="rId9"/>
      <w:footerReference w:type="even" r:id="rId10"/>
      <w:footerReference w:type="default" r:id="rId11"/>
      <w:headerReference w:type="first" r:id="rId12"/>
      <w:footerReference w:type="first" r:id="rId13"/>
      <w:pgSz w:w="11907" w:h="16839" w:code="9"/>
      <w:pgMar w:top="1588" w:right="1588" w:bottom="1304" w:left="1588" w:header="765" w:footer="1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75218" w14:textId="77777777" w:rsidR="001C79F1" w:rsidRDefault="001C79F1">
      <w:r>
        <w:separator/>
      </w:r>
    </w:p>
  </w:endnote>
  <w:endnote w:type="continuationSeparator" w:id="0">
    <w:p w14:paraId="46F17D99" w14:textId="77777777" w:rsidR="001C79F1" w:rsidRDefault="001C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1D75" w14:textId="77777777" w:rsidR="00122344" w:rsidRDefault="0012234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E8A07" w14:textId="2828CB48" w:rsidR="00122344" w:rsidRDefault="00122344" w:rsidP="006200F1">
    <w:pPr>
      <w:pStyle w:val="llb"/>
      <w:jc w:val="center"/>
    </w:pPr>
    <w:r>
      <w:fldChar w:fldCharType="begin"/>
    </w:r>
    <w:r>
      <w:instrText xml:space="preserve"> PAGE </w:instrText>
    </w:r>
    <w:r>
      <w:fldChar w:fldCharType="separate"/>
    </w:r>
    <w:r w:rsidR="001E537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DEEA" w14:textId="77777777" w:rsidR="00122344" w:rsidRDefault="0012234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EC6BD" w14:textId="77777777" w:rsidR="001C79F1" w:rsidRDefault="001C79F1">
      <w:r>
        <w:separator/>
      </w:r>
    </w:p>
  </w:footnote>
  <w:footnote w:type="continuationSeparator" w:id="0">
    <w:p w14:paraId="77BDBDEC" w14:textId="77777777" w:rsidR="001C79F1" w:rsidRDefault="001C7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91E9" w14:textId="77777777" w:rsidR="00122344" w:rsidRDefault="001223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86A4C" w14:textId="77777777" w:rsidR="00122344" w:rsidRDefault="001223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F536F" w14:textId="77777777" w:rsidR="00122344" w:rsidRDefault="001223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567"/>
        </w:tabs>
        <w:ind w:left="567" w:hanging="567"/>
      </w:pPr>
      <w:rPr>
        <w:rFonts w:ascii="Arial Bold" w:hAnsi="Arial Bold"/>
        <w:b/>
        <w:i w:val="0"/>
        <w:sz w:val="20"/>
      </w:rPr>
    </w:lvl>
  </w:abstractNum>
  <w:abstractNum w:abstractNumId="1">
    <w:nsid w:val="00000002"/>
    <w:multiLevelType w:val="multilevel"/>
    <w:tmpl w:val="00000002"/>
    <w:name w:val="WW8Num2"/>
    <w:lvl w:ilvl="0">
      <w:start w:val="1"/>
      <w:numFmt w:val="decimal"/>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rPr>
        <w:b/>
        <w:i w:val="0"/>
        <w:sz w:val="21"/>
      </w:rPr>
    </w:lvl>
    <w:lvl w:ilvl="2">
      <w:start w:val="1"/>
      <w:numFmt w:val="decimal"/>
      <w:lvlText w:val="%1.%2.%3"/>
      <w:lvlJc w:val="left"/>
      <w:pPr>
        <w:tabs>
          <w:tab w:val="num" w:pos="567"/>
        </w:tabs>
        <w:ind w:left="567" w:hanging="567"/>
      </w:pPr>
      <w:rPr>
        <w:b/>
        <w:i w:val="0"/>
        <w:sz w:val="17"/>
      </w:rPr>
    </w:lvl>
    <w:lvl w:ilvl="3">
      <w:start w:val="1"/>
      <w:numFmt w:val="lowerRoman"/>
      <w:lvlText w:val="(%4)"/>
      <w:lvlJc w:val="left"/>
      <w:pPr>
        <w:tabs>
          <w:tab w:val="num" w:pos="567"/>
        </w:tabs>
        <w:ind w:left="567" w:hanging="567"/>
      </w:pPr>
    </w:lvl>
    <w:lvl w:ilvl="4">
      <w:start w:val="1"/>
      <w:numFmt w:val="lowerLetter"/>
      <w:lvlText w:val="(%5)"/>
      <w:lvlJc w:val="left"/>
      <w:pPr>
        <w:tabs>
          <w:tab w:val="num" w:pos="567"/>
        </w:tabs>
        <w:ind w:left="567" w:hanging="567"/>
      </w:pPr>
    </w:lvl>
    <w:lvl w:ilvl="5">
      <w:start w:val="1"/>
      <w:numFmt w:val="upperRoman"/>
      <w:lvlText w:val="(%6)"/>
      <w:lvlJc w:val="left"/>
      <w:pPr>
        <w:tabs>
          <w:tab w:val="num" w:pos="567"/>
        </w:tabs>
        <w:ind w:left="567" w:hanging="567"/>
      </w:pPr>
    </w:lvl>
    <w:lvl w:ilvl="6">
      <w:start w:val="1"/>
      <w:numFmt w:val="none"/>
      <w:suff w:val="nothing"/>
      <w:lvlText w:val=""/>
      <w:lvlJc w:val="left"/>
      <w:pPr>
        <w:tabs>
          <w:tab w:val="num" w:pos="680"/>
        </w:tabs>
        <w:ind w:left="680" w:hanging="680"/>
      </w:pPr>
    </w:lvl>
    <w:lvl w:ilvl="7">
      <w:start w:val="1"/>
      <w:numFmt w:val="none"/>
      <w:suff w:val="nothing"/>
      <w:lvlText w:val=""/>
      <w:lvlJc w:val="left"/>
      <w:pPr>
        <w:tabs>
          <w:tab w:val="num" w:pos="30161"/>
        </w:tabs>
        <w:ind w:left="30161" w:firstLine="0"/>
      </w:pPr>
    </w:lvl>
    <w:lvl w:ilvl="8">
      <w:start w:val="1"/>
      <w:numFmt w:val="none"/>
      <w:suff w:val="nothing"/>
      <w:lvlText w:val=""/>
      <w:lvlJc w:val="left"/>
      <w:pPr>
        <w:tabs>
          <w:tab w:val="num" w:pos="30161"/>
        </w:tabs>
        <w:ind w:left="30161" w:firstLine="0"/>
      </w:pPr>
    </w:lvl>
  </w:abstractNum>
  <w:abstractNum w:abstractNumId="2">
    <w:nsid w:val="00000003"/>
    <w:multiLevelType w:val="singleLevel"/>
    <w:tmpl w:val="00000003"/>
    <w:name w:val="WW8Num3"/>
    <w:lvl w:ilvl="0">
      <w:start w:val="1"/>
      <w:numFmt w:val="bullet"/>
      <w:lvlText w:val=""/>
      <w:lvlJc w:val="left"/>
      <w:pPr>
        <w:tabs>
          <w:tab w:val="num" w:pos="2041"/>
        </w:tabs>
        <w:ind w:left="2041" w:hanging="794"/>
      </w:pPr>
      <w:rPr>
        <w:rFonts w:ascii="Symbol" w:hAnsi="Symbol"/>
        <w:b/>
        <w:i w:val="0"/>
      </w:rPr>
    </w:lvl>
  </w:abstractNum>
  <w:abstractNum w:abstractNumId="3">
    <w:nsid w:val="00000004"/>
    <w:multiLevelType w:val="singleLevel"/>
    <w:tmpl w:val="00000004"/>
    <w:name w:val="WW8Num4"/>
    <w:lvl w:ilvl="0">
      <w:start w:val="1"/>
      <w:numFmt w:val="bullet"/>
      <w:lvlText w:val=""/>
      <w:lvlJc w:val="left"/>
      <w:pPr>
        <w:tabs>
          <w:tab w:val="num" w:pos="567"/>
        </w:tabs>
        <w:ind w:left="567" w:hanging="567"/>
      </w:pPr>
      <w:rPr>
        <w:rFonts w:ascii="Symbol" w:hAnsi="Symbol"/>
        <w:color w:val="000058"/>
      </w:rPr>
    </w:lvl>
  </w:abstractNum>
  <w:abstractNum w:abstractNumId="4">
    <w:nsid w:val="00000005"/>
    <w:multiLevelType w:val="singleLevel"/>
    <w:tmpl w:val="00000005"/>
    <w:name w:val="WW8Num5"/>
    <w:lvl w:ilvl="0">
      <w:start w:val="1"/>
      <w:numFmt w:val="lowerRoman"/>
      <w:lvlText w:val="(%1)"/>
      <w:lvlJc w:val="left"/>
      <w:pPr>
        <w:tabs>
          <w:tab w:val="num" w:pos="567"/>
        </w:tabs>
        <w:ind w:left="567" w:hanging="567"/>
      </w:pPr>
      <w:rPr>
        <w:b/>
        <w:i w:val="0"/>
        <w:sz w:val="22"/>
      </w:rPr>
    </w:lvl>
  </w:abstractNum>
  <w:abstractNum w:abstractNumId="5">
    <w:nsid w:val="00000007"/>
    <w:multiLevelType w:val="multilevel"/>
    <w:tmpl w:val="00000007"/>
    <w:name w:val="WW8Num7"/>
    <w:lvl w:ilvl="0">
      <w:start w:val="1"/>
      <w:numFmt w:val="lowerRoman"/>
      <w:lvlText w:val="(%1)"/>
      <w:lvlJc w:val="left"/>
      <w:pPr>
        <w:tabs>
          <w:tab w:val="num" w:pos="567"/>
        </w:tabs>
        <w:ind w:left="56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BE66A1"/>
    <w:multiLevelType w:val="hybridMultilevel"/>
    <w:tmpl w:val="17DCB52A"/>
    <w:name w:val="WW8Num6"/>
    <w:lvl w:ilvl="0" w:tplc="C5502102">
      <w:start w:val="1"/>
      <w:numFmt w:val="upperLetter"/>
      <w:pStyle w:val="UCAlpha1"/>
      <w:lvlText w:val="%1."/>
      <w:lvlJc w:val="left"/>
      <w:pPr>
        <w:tabs>
          <w:tab w:val="num" w:pos="567"/>
        </w:tabs>
        <w:ind w:left="567" w:hanging="567"/>
      </w:pPr>
      <w:rPr>
        <w:rFonts w:ascii="Arial Bold" w:hAnsi="Arial Bold" w:hint="default"/>
        <w:b/>
        <w:i w:val="0"/>
        <w:sz w:val="20"/>
      </w:rPr>
    </w:lvl>
    <w:lvl w:ilvl="1" w:tplc="BC522D9A" w:tentative="1">
      <w:start w:val="1"/>
      <w:numFmt w:val="lowerLetter"/>
      <w:lvlText w:val="%2."/>
      <w:lvlJc w:val="left"/>
      <w:pPr>
        <w:tabs>
          <w:tab w:val="num" w:pos="1440"/>
        </w:tabs>
        <w:ind w:left="1440" w:hanging="360"/>
      </w:pPr>
    </w:lvl>
    <w:lvl w:ilvl="2" w:tplc="C2584A58" w:tentative="1">
      <w:start w:val="1"/>
      <w:numFmt w:val="lowerRoman"/>
      <w:lvlText w:val="%3."/>
      <w:lvlJc w:val="right"/>
      <w:pPr>
        <w:tabs>
          <w:tab w:val="num" w:pos="2160"/>
        </w:tabs>
        <w:ind w:left="2160" w:hanging="180"/>
      </w:pPr>
    </w:lvl>
    <w:lvl w:ilvl="3" w:tplc="958A7114" w:tentative="1">
      <w:start w:val="1"/>
      <w:numFmt w:val="decimal"/>
      <w:lvlText w:val="%4."/>
      <w:lvlJc w:val="left"/>
      <w:pPr>
        <w:tabs>
          <w:tab w:val="num" w:pos="2880"/>
        </w:tabs>
        <w:ind w:left="2880" w:hanging="360"/>
      </w:pPr>
    </w:lvl>
    <w:lvl w:ilvl="4" w:tplc="96280626" w:tentative="1">
      <w:start w:val="1"/>
      <w:numFmt w:val="lowerLetter"/>
      <w:lvlText w:val="%5."/>
      <w:lvlJc w:val="left"/>
      <w:pPr>
        <w:tabs>
          <w:tab w:val="num" w:pos="3600"/>
        </w:tabs>
        <w:ind w:left="3600" w:hanging="360"/>
      </w:pPr>
    </w:lvl>
    <w:lvl w:ilvl="5" w:tplc="1A767362" w:tentative="1">
      <w:start w:val="1"/>
      <w:numFmt w:val="lowerRoman"/>
      <w:lvlText w:val="%6."/>
      <w:lvlJc w:val="right"/>
      <w:pPr>
        <w:tabs>
          <w:tab w:val="num" w:pos="4320"/>
        </w:tabs>
        <w:ind w:left="4320" w:hanging="180"/>
      </w:pPr>
    </w:lvl>
    <w:lvl w:ilvl="6" w:tplc="0094A6AC" w:tentative="1">
      <w:start w:val="1"/>
      <w:numFmt w:val="decimal"/>
      <w:lvlText w:val="%7."/>
      <w:lvlJc w:val="left"/>
      <w:pPr>
        <w:tabs>
          <w:tab w:val="num" w:pos="5040"/>
        </w:tabs>
        <w:ind w:left="5040" w:hanging="360"/>
      </w:pPr>
    </w:lvl>
    <w:lvl w:ilvl="7" w:tplc="A7C6F8DA" w:tentative="1">
      <w:start w:val="1"/>
      <w:numFmt w:val="lowerLetter"/>
      <w:lvlText w:val="%8."/>
      <w:lvlJc w:val="left"/>
      <w:pPr>
        <w:tabs>
          <w:tab w:val="num" w:pos="5760"/>
        </w:tabs>
        <w:ind w:left="5760" w:hanging="360"/>
      </w:pPr>
    </w:lvl>
    <w:lvl w:ilvl="8" w:tplc="71D8F33E" w:tentative="1">
      <w:start w:val="1"/>
      <w:numFmt w:val="lowerRoman"/>
      <w:lvlText w:val="%9."/>
      <w:lvlJc w:val="right"/>
      <w:pPr>
        <w:tabs>
          <w:tab w:val="num" w:pos="6480"/>
        </w:tabs>
        <w:ind w:left="6480" w:hanging="180"/>
      </w:pPr>
    </w:lvl>
  </w:abstractNum>
  <w:abstractNum w:abstractNumId="7">
    <w:nsid w:val="0C210E1B"/>
    <w:multiLevelType w:val="hybridMultilevel"/>
    <w:tmpl w:val="2F2AD8FC"/>
    <w:lvl w:ilvl="0" w:tplc="B3CE5DAA">
      <w:start w:val="1"/>
      <w:numFmt w:val="lowerRoman"/>
      <w:pStyle w:val="Level4"/>
      <w:lvlText w:val="(%1)"/>
      <w:lvlJc w:val="left"/>
      <w:pPr>
        <w:ind w:left="2761" w:hanging="360"/>
      </w:pPr>
      <w:rPr>
        <w:rFonts w:ascii="Georgia" w:hAnsi="Georgia" w:hint="default"/>
        <w:sz w:val="18"/>
      </w:rPr>
    </w:lvl>
    <w:lvl w:ilvl="1" w:tplc="040E0019" w:tentative="1">
      <w:start w:val="1"/>
      <w:numFmt w:val="lowerLetter"/>
      <w:lvlText w:val="%2."/>
      <w:lvlJc w:val="left"/>
      <w:pPr>
        <w:ind w:left="3481" w:hanging="360"/>
      </w:pPr>
    </w:lvl>
    <w:lvl w:ilvl="2" w:tplc="040E001B" w:tentative="1">
      <w:start w:val="1"/>
      <w:numFmt w:val="lowerRoman"/>
      <w:lvlText w:val="%3."/>
      <w:lvlJc w:val="right"/>
      <w:pPr>
        <w:ind w:left="4201" w:hanging="180"/>
      </w:pPr>
    </w:lvl>
    <w:lvl w:ilvl="3" w:tplc="040E000F" w:tentative="1">
      <w:start w:val="1"/>
      <w:numFmt w:val="decimal"/>
      <w:lvlText w:val="%4."/>
      <w:lvlJc w:val="left"/>
      <w:pPr>
        <w:ind w:left="4921" w:hanging="360"/>
      </w:pPr>
    </w:lvl>
    <w:lvl w:ilvl="4" w:tplc="040E0019" w:tentative="1">
      <w:start w:val="1"/>
      <w:numFmt w:val="lowerLetter"/>
      <w:lvlText w:val="%5."/>
      <w:lvlJc w:val="left"/>
      <w:pPr>
        <w:ind w:left="5641" w:hanging="360"/>
      </w:pPr>
    </w:lvl>
    <w:lvl w:ilvl="5" w:tplc="040E001B" w:tentative="1">
      <w:start w:val="1"/>
      <w:numFmt w:val="lowerRoman"/>
      <w:lvlText w:val="%6."/>
      <w:lvlJc w:val="right"/>
      <w:pPr>
        <w:ind w:left="6361" w:hanging="180"/>
      </w:pPr>
    </w:lvl>
    <w:lvl w:ilvl="6" w:tplc="040E000F" w:tentative="1">
      <w:start w:val="1"/>
      <w:numFmt w:val="decimal"/>
      <w:lvlText w:val="%7."/>
      <w:lvlJc w:val="left"/>
      <w:pPr>
        <w:ind w:left="7081" w:hanging="360"/>
      </w:pPr>
    </w:lvl>
    <w:lvl w:ilvl="7" w:tplc="040E0019" w:tentative="1">
      <w:start w:val="1"/>
      <w:numFmt w:val="lowerLetter"/>
      <w:lvlText w:val="%8."/>
      <w:lvlJc w:val="left"/>
      <w:pPr>
        <w:ind w:left="7801" w:hanging="360"/>
      </w:pPr>
    </w:lvl>
    <w:lvl w:ilvl="8" w:tplc="040E001B" w:tentative="1">
      <w:start w:val="1"/>
      <w:numFmt w:val="lowerRoman"/>
      <w:lvlText w:val="%9."/>
      <w:lvlJc w:val="right"/>
      <w:pPr>
        <w:ind w:left="8521" w:hanging="180"/>
      </w:pPr>
    </w:lvl>
  </w:abstractNum>
  <w:abstractNum w:abstractNumId="8">
    <w:nsid w:val="0C48645C"/>
    <w:multiLevelType w:val="hybridMultilevel"/>
    <w:tmpl w:val="D144AAD2"/>
    <w:lvl w:ilvl="0" w:tplc="01FC9530">
      <w:start w:val="1"/>
      <w:numFmt w:val="decimal"/>
      <w:pStyle w:val="Parties"/>
      <w:lvlText w:val="(%1)"/>
      <w:lvlJc w:val="left"/>
      <w:pPr>
        <w:ind w:left="36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upperRoman"/>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nsid w:val="1EF42800"/>
    <w:multiLevelType w:val="hybridMultilevel"/>
    <w:tmpl w:val="98B04874"/>
    <w:lvl w:ilvl="0" w:tplc="E040A6B4">
      <w:start w:val="1"/>
      <w:numFmt w:val="bullet"/>
      <w:pStyle w:val="bullet2"/>
      <w:lvlText w:val=""/>
      <w:lvlJc w:val="left"/>
      <w:pPr>
        <w:tabs>
          <w:tab w:val="num" w:pos="1247"/>
        </w:tabs>
        <w:ind w:left="1247" w:hanging="680"/>
      </w:pPr>
      <w:rPr>
        <w:rFonts w:ascii="Symbol" w:hAnsi="Symbol" w:hint="default"/>
      </w:rPr>
    </w:lvl>
    <w:lvl w:ilvl="1" w:tplc="E3D4DF7C" w:tentative="1">
      <w:start w:val="1"/>
      <w:numFmt w:val="bullet"/>
      <w:lvlText w:val="o"/>
      <w:lvlJc w:val="left"/>
      <w:pPr>
        <w:tabs>
          <w:tab w:val="num" w:pos="1440"/>
        </w:tabs>
        <w:ind w:left="1440" w:hanging="360"/>
      </w:pPr>
      <w:rPr>
        <w:rFonts w:ascii="Courier New" w:hAnsi="Courier New" w:hint="default"/>
      </w:rPr>
    </w:lvl>
    <w:lvl w:ilvl="2" w:tplc="5B4AC3EC" w:tentative="1">
      <w:start w:val="1"/>
      <w:numFmt w:val="bullet"/>
      <w:lvlText w:val=""/>
      <w:lvlJc w:val="left"/>
      <w:pPr>
        <w:tabs>
          <w:tab w:val="num" w:pos="2160"/>
        </w:tabs>
        <w:ind w:left="2160" w:hanging="360"/>
      </w:pPr>
      <w:rPr>
        <w:rFonts w:ascii="Wingdings" w:hAnsi="Wingdings" w:hint="default"/>
      </w:rPr>
    </w:lvl>
    <w:lvl w:ilvl="3" w:tplc="D994840A" w:tentative="1">
      <w:start w:val="1"/>
      <w:numFmt w:val="bullet"/>
      <w:lvlText w:val=""/>
      <w:lvlJc w:val="left"/>
      <w:pPr>
        <w:tabs>
          <w:tab w:val="num" w:pos="2880"/>
        </w:tabs>
        <w:ind w:left="2880" w:hanging="360"/>
      </w:pPr>
      <w:rPr>
        <w:rFonts w:ascii="Symbol" w:hAnsi="Symbol" w:hint="default"/>
      </w:rPr>
    </w:lvl>
    <w:lvl w:ilvl="4" w:tplc="FB4AEF2C" w:tentative="1">
      <w:start w:val="1"/>
      <w:numFmt w:val="bullet"/>
      <w:lvlText w:val="o"/>
      <w:lvlJc w:val="left"/>
      <w:pPr>
        <w:tabs>
          <w:tab w:val="num" w:pos="3600"/>
        </w:tabs>
        <w:ind w:left="3600" w:hanging="360"/>
      </w:pPr>
      <w:rPr>
        <w:rFonts w:ascii="Courier New" w:hAnsi="Courier New" w:hint="default"/>
      </w:rPr>
    </w:lvl>
    <w:lvl w:ilvl="5" w:tplc="F5F8AE2A" w:tentative="1">
      <w:start w:val="1"/>
      <w:numFmt w:val="bullet"/>
      <w:lvlText w:val=""/>
      <w:lvlJc w:val="left"/>
      <w:pPr>
        <w:tabs>
          <w:tab w:val="num" w:pos="4320"/>
        </w:tabs>
        <w:ind w:left="4320" w:hanging="360"/>
      </w:pPr>
      <w:rPr>
        <w:rFonts w:ascii="Wingdings" w:hAnsi="Wingdings" w:hint="default"/>
      </w:rPr>
    </w:lvl>
    <w:lvl w:ilvl="6" w:tplc="260619AE" w:tentative="1">
      <w:start w:val="1"/>
      <w:numFmt w:val="bullet"/>
      <w:lvlText w:val=""/>
      <w:lvlJc w:val="left"/>
      <w:pPr>
        <w:tabs>
          <w:tab w:val="num" w:pos="5040"/>
        </w:tabs>
        <w:ind w:left="5040" w:hanging="360"/>
      </w:pPr>
      <w:rPr>
        <w:rFonts w:ascii="Symbol" w:hAnsi="Symbol" w:hint="default"/>
      </w:rPr>
    </w:lvl>
    <w:lvl w:ilvl="7" w:tplc="7716E894" w:tentative="1">
      <w:start w:val="1"/>
      <w:numFmt w:val="bullet"/>
      <w:lvlText w:val="o"/>
      <w:lvlJc w:val="left"/>
      <w:pPr>
        <w:tabs>
          <w:tab w:val="num" w:pos="5760"/>
        </w:tabs>
        <w:ind w:left="5760" w:hanging="360"/>
      </w:pPr>
      <w:rPr>
        <w:rFonts w:ascii="Courier New" w:hAnsi="Courier New" w:hint="default"/>
      </w:rPr>
    </w:lvl>
    <w:lvl w:ilvl="8" w:tplc="32623B94" w:tentative="1">
      <w:start w:val="1"/>
      <w:numFmt w:val="bullet"/>
      <w:lvlText w:val=""/>
      <w:lvlJc w:val="left"/>
      <w:pPr>
        <w:tabs>
          <w:tab w:val="num" w:pos="6480"/>
        </w:tabs>
        <w:ind w:left="6480" w:hanging="360"/>
      </w:pPr>
      <w:rPr>
        <w:rFonts w:ascii="Wingdings" w:hAnsi="Wingdings" w:hint="default"/>
      </w:rPr>
    </w:lvl>
  </w:abstractNum>
  <w:abstractNum w:abstractNumId="12">
    <w:nsid w:val="22F708B8"/>
    <w:multiLevelType w:val="hybridMultilevel"/>
    <w:tmpl w:val="33164D32"/>
    <w:lvl w:ilvl="0" w:tplc="03181190">
      <w:start w:val="1"/>
      <w:numFmt w:val="upperRoman"/>
      <w:pStyle w:val="UCRoman1"/>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5E6172F"/>
    <w:multiLevelType w:val="singleLevel"/>
    <w:tmpl w:val="3056B4FE"/>
    <w:lvl w:ilvl="0">
      <w:start w:val="1"/>
      <w:numFmt w:val="lowerLetter"/>
      <w:pStyle w:val="Tablealpha"/>
      <w:lvlText w:val="(%1)"/>
      <w:lvlJc w:val="left"/>
      <w:pPr>
        <w:ind w:left="360" w:hanging="360"/>
      </w:pPr>
      <w:rPr>
        <w:rFonts w:ascii="Georgia" w:hAnsi="Georgia" w:hint="default"/>
        <w:b w:val="0"/>
        <w:i w:val="0"/>
        <w:sz w:val="20"/>
      </w:rPr>
    </w:lvl>
  </w:abstractNum>
  <w:abstractNum w:abstractNumId="14">
    <w:nsid w:val="34705D16"/>
    <w:multiLevelType w:val="singleLevel"/>
    <w:tmpl w:val="8242BC70"/>
    <w:lvl w:ilvl="0">
      <w:start w:val="1"/>
      <w:numFmt w:val="lowerLetter"/>
      <w:pStyle w:val="alpha3"/>
      <w:lvlText w:val="(%1)"/>
      <w:lvlJc w:val="left"/>
      <w:pPr>
        <w:ind w:left="1154" w:hanging="360"/>
      </w:pPr>
      <w:rPr>
        <w:rFonts w:ascii="Georgia" w:hAnsi="Georgia" w:hint="default"/>
        <w:b w:val="0"/>
        <w:i w:val="0"/>
        <w:sz w:val="20"/>
      </w:rPr>
    </w:lvl>
  </w:abstractNum>
  <w:abstractNum w:abstractNumId="15">
    <w:nsid w:val="34A5631E"/>
    <w:multiLevelType w:val="hybridMultilevel"/>
    <w:tmpl w:val="62608B7E"/>
    <w:lvl w:ilvl="0" w:tplc="DDC2FE42">
      <w:start w:val="1"/>
      <w:numFmt w:val="upperLetter"/>
      <w:pStyle w:val="UCAlpha2"/>
      <w:lvlText w:val="%1."/>
      <w:lvlJc w:val="left"/>
      <w:pPr>
        <w:tabs>
          <w:tab w:val="num" w:pos="1247"/>
        </w:tabs>
        <w:ind w:left="1247" w:hanging="680"/>
      </w:pPr>
      <w:rPr>
        <w:rFonts w:ascii="Arial Bold" w:hAnsi="Arial Bold" w:hint="default"/>
        <w:b/>
        <w:i w:val="0"/>
        <w:sz w:val="20"/>
      </w:rPr>
    </w:lvl>
    <w:lvl w:ilvl="1" w:tplc="CF0812A2" w:tentative="1">
      <w:start w:val="1"/>
      <w:numFmt w:val="lowerLetter"/>
      <w:lvlText w:val="%2."/>
      <w:lvlJc w:val="left"/>
      <w:pPr>
        <w:tabs>
          <w:tab w:val="num" w:pos="1440"/>
        </w:tabs>
        <w:ind w:left="1440" w:hanging="360"/>
      </w:pPr>
    </w:lvl>
    <w:lvl w:ilvl="2" w:tplc="35AEC796" w:tentative="1">
      <w:start w:val="1"/>
      <w:numFmt w:val="lowerRoman"/>
      <w:lvlText w:val="%3."/>
      <w:lvlJc w:val="right"/>
      <w:pPr>
        <w:tabs>
          <w:tab w:val="num" w:pos="2160"/>
        </w:tabs>
        <w:ind w:left="2160" w:hanging="180"/>
      </w:pPr>
    </w:lvl>
    <w:lvl w:ilvl="3" w:tplc="6968239C" w:tentative="1">
      <w:start w:val="1"/>
      <w:numFmt w:val="decimal"/>
      <w:lvlText w:val="%4."/>
      <w:lvlJc w:val="left"/>
      <w:pPr>
        <w:tabs>
          <w:tab w:val="num" w:pos="2880"/>
        </w:tabs>
        <w:ind w:left="2880" w:hanging="360"/>
      </w:pPr>
    </w:lvl>
    <w:lvl w:ilvl="4" w:tplc="9AFC4AA6" w:tentative="1">
      <w:start w:val="1"/>
      <w:numFmt w:val="lowerLetter"/>
      <w:lvlText w:val="%5."/>
      <w:lvlJc w:val="left"/>
      <w:pPr>
        <w:tabs>
          <w:tab w:val="num" w:pos="3600"/>
        </w:tabs>
        <w:ind w:left="3600" w:hanging="360"/>
      </w:pPr>
    </w:lvl>
    <w:lvl w:ilvl="5" w:tplc="126AE98A" w:tentative="1">
      <w:start w:val="1"/>
      <w:numFmt w:val="lowerRoman"/>
      <w:lvlText w:val="%6."/>
      <w:lvlJc w:val="right"/>
      <w:pPr>
        <w:tabs>
          <w:tab w:val="num" w:pos="4320"/>
        </w:tabs>
        <w:ind w:left="4320" w:hanging="180"/>
      </w:pPr>
    </w:lvl>
    <w:lvl w:ilvl="6" w:tplc="139CC5C4" w:tentative="1">
      <w:start w:val="1"/>
      <w:numFmt w:val="decimal"/>
      <w:lvlText w:val="%7."/>
      <w:lvlJc w:val="left"/>
      <w:pPr>
        <w:tabs>
          <w:tab w:val="num" w:pos="5040"/>
        </w:tabs>
        <w:ind w:left="5040" w:hanging="360"/>
      </w:pPr>
    </w:lvl>
    <w:lvl w:ilvl="7" w:tplc="9C62FDD8" w:tentative="1">
      <w:start w:val="1"/>
      <w:numFmt w:val="lowerLetter"/>
      <w:lvlText w:val="%8."/>
      <w:lvlJc w:val="left"/>
      <w:pPr>
        <w:tabs>
          <w:tab w:val="num" w:pos="5760"/>
        </w:tabs>
        <w:ind w:left="5760" w:hanging="360"/>
      </w:pPr>
    </w:lvl>
    <w:lvl w:ilvl="8" w:tplc="F9389DAE" w:tentative="1">
      <w:start w:val="1"/>
      <w:numFmt w:val="lowerRoman"/>
      <w:lvlText w:val="%9."/>
      <w:lvlJc w:val="right"/>
      <w:pPr>
        <w:tabs>
          <w:tab w:val="num" w:pos="6480"/>
        </w:tabs>
        <w:ind w:left="6480" w:hanging="180"/>
      </w:pPr>
    </w:lvl>
  </w:abstractNum>
  <w:abstractNum w:abstractNumId="16">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4DAE3FBA"/>
    <w:multiLevelType w:val="hybridMultilevel"/>
    <w:tmpl w:val="F2DA279A"/>
    <w:lvl w:ilvl="0" w:tplc="C3B218FE">
      <w:start w:val="1"/>
      <w:numFmt w:val="bullet"/>
      <w:pStyle w:val="bullet3"/>
      <w:lvlText w:val=""/>
      <w:lvlJc w:val="left"/>
      <w:pPr>
        <w:tabs>
          <w:tab w:val="num" w:pos="2041"/>
        </w:tabs>
        <w:ind w:left="2041" w:hanging="7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2A7C3C"/>
    <w:multiLevelType w:val="singleLevel"/>
    <w:tmpl w:val="87065A6A"/>
    <w:lvl w:ilvl="0">
      <w:start w:val="1"/>
      <w:numFmt w:val="lowerLetter"/>
      <w:pStyle w:val="alpha1"/>
      <w:lvlText w:val="(%1)"/>
      <w:lvlJc w:val="left"/>
      <w:pPr>
        <w:ind w:left="360" w:hanging="360"/>
      </w:pPr>
      <w:rPr>
        <w:rFonts w:ascii="Georgia" w:hAnsi="Georgia" w:hint="default"/>
        <w:b w:val="0"/>
        <w:i w:val="0"/>
        <w:sz w:val="20"/>
      </w:rPr>
    </w:lvl>
  </w:abstractNum>
  <w:abstractNum w:abstractNumId="19">
    <w:nsid w:val="55F728E2"/>
    <w:multiLevelType w:val="hybridMultilevel"/>
    <w:tmpl w:val="DD2A4542"/>
    <w:lvl w:ilvl="0" w:tplc="80D4A572">
      <w:start w:val="1"/>
      <w:numFmt w:val="upperRoman"/>
      <w:pStyle w:val="UCRoman2"/>
      <w:lvlText w:val="%1."/>
      <w:lvlJc w:val="left"/>
      <w:pPr>
        <w:tabs>
          <w:tab w:val="num" w:pos="1247"/>
        </w:tabs>
        <w:ind w:left="1247"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1">
    <w:nsid w:val="5BBC0B7A"/>
    <w:multiLevelType w:val="hybridMultilevel"/>
    <w:tmpl w:val="F0601ED2"/>
    <w:lvl w:ilvl="0" w:tplc="737CEB9A">
      <w:start w:val="1"/>
      <w:numFmt w:val="bullet"/>
      <w:lvlRestart w:val="0"/>
      <w:pStyle w:val="dashbullet3"/>
      <w:lvlText w:val=""/>
      <w:lvlJc w:val="left"/>
      <w:pPr>
        <w:tabs>
          <w:tab w:val="num" w:pos="2041"/>
        </w:tabs>
        <w:ind w:left="2041" w:hanging="794"/>
      </w:pPr>
      <w:rPr>
        <w:rFonts w:ascii="Symbol" w:hAnsi="Symbol" w:hint="default"/>
        <w:color w:val="000058"/>
      </w:rPr>
    </w:lvl>
    <w:lvl w:ilvl="1" w:tplc="FB1C0068" w:tentative="1">
      <w:start w:val="1"/>
      <w:numFmt w:val="bullet"/>
      <w:lvlText w:val="o"/>
      <w:lvlJc w:val="left"/>
      <w:pPr>
        <w:tabs>
          <w:tab w:val="num" w:pos="1440"/>
        </w:tabs>
        <w:ind w:left="1440" w:hanging="360"/>
      </w:pPr>
      <w:rPr>
        <w:rFonts w:ascii="Courier New" w:hAnsi="Courier New" w:hint="default"/>
      </w:rPr>
    </w:lvl>
    <w:lvl w:ilvl="2" w:tplc="E070CC9E" w:tentative="1">
      <w:start w:val="1"/>
      <w:numFmt w:val="bullet"/>
      <w:lvlText w:val=""/>
      <w:lvlJc w:val="left"/>
      <w:pPr>
        <w:tabs>
          <w:tab w:val="num" w:pos="2160"/>
        </w:tabs>
        <w:ind w:left="2160" w:hanging="360"/>
      </w:pPr>
      <w:rPr>
        <w:rFonts w:ascii="Wingdings" w:hAnsi="Wingdings" w:hint="default"/>
      </w:rPr>
    </w:lvl>
    <w:lvl w:ilvl="3" w:tplc="764A7DCE" w:tentative="1">
      <w:start w:val="1"/>
      <w:numFmt w:val="bullet"/>
      <w:lvlText w:val=""/>
      <w:lvlJc w:val="left"/>
      <w:pPr>
        <w:tabs>
          <w:tab w:val="num" w:pos="2880"/>
        </w:tabs>
        <w:ind w:left="2880" w:hanging="360"/>
      </w:pPr>
      <w:rPr>
        <w:rFonts w:ascii="Symbol" w:hAnsi="Symbol" w:hint="default"/>
      </w:rPr>
    </w:lvl>
    <w:lvl w:ilvl="4" w:tplc="DD22E988" w:tentative="1">
      <w:start w:val="1"/>
      <w:numFmt w:val="bullet"/>
      <w:lvlText w:val="o"/>
      <w:lvlJc w:val="left"/>
      <w:pPr>
        <w:tabs>
          <w:tab w:val="num" w:pos="3600"/>
        </w:tabs>
        <w:ind w:left="3600" w:hanging="360"/>
      </w:pPr>
      <w:rPr>
        <w:rFonts w:ascii="Courier New" w:hAnsi="Courier New" w:hint="default"/>
      </w:rPr>
    </w:lvl>
    <w:lvl w:ilvl="5" w:tplc="B09CEC04" w:tentative="1">
      <w:start w:val="1"/>
      <w:numFmt w:val="bullet"/>
      <w:lvlText w:val=""/>
      <w:lvlJc w:val="left"/>
      <w:pPr>
        <w:tabs>
          <w:tab w:val="num" w:pos="4320"/>
        </w:tabs>
        <w:ind w:left="4320" w:hanging="360"/>
      </w:pPr>
      <w:rPr>
        <w:rFonts w:ascii="Wingdings" w:hAnsi="Wingdings" w:hint="default"/>
      </w:rPr>
    </w:lvl>
    <w:lvl w:ilvl="6" w:tplc="171E2704" w:tentative="1">
      <w:start w:val="1"/>
      <w:numFmt w:val="bullet"/>
      <w:lvlText w:val=""/>
      <w:lvlJc w:val="left"/>
      <w:pPr>
        <w:tabs>
          <w:tab w:val="num" w:pos="5040"/>
        </w:tabs>
        <w:ind w:left="5040" w:hanging="360"/>
      </w:pPr>
      <w:rPr>
        <w:rFonts w:ascii="Symbol" w:hAnsi="Symbol" w:hint="default"/>
      </w:rPr>
    </w:lvl>
    <w:lvl w:ilvl="7" w:tplc="2402B55E" w:tentative="1">
      <w:start w:val="1"/>
      <w:numFmt w:val="bullet"/>
      <w:lvlText w:val="o"/>
      <w:lvlJc w:val="left"/>
      <w:pPr>
        <w:tabs>
          <w:tab w:val="num" w:pos="5760"/>
        </w:tabs>
        <w:ind w:left="5760" w:hanging="360"/>
      </w:pPr>
      <w:rPr>
        <w:rFonts w:ascii="Courier New" w:hAnsi="Courier New" w:hint="default"/>
      </w:rPr>
    </w:lvl>
    <w:lvl w:ilvl="8" w:tplc="53CE578E" w:tentative="1">
      <w:start w:val="1"/>
      <w:numFmt w:val="bullet"/>
      <w:lvlText w:val=""/>
      <w:lvlJc w:val="left"/>
      <w:pPr>
        <w:tabs>
          <w:tab w:val="num" w:pos="6480"/>
        </w:tabs>
        <w:ind w:left="6480" w:hanging="360"/>
      </w:pPr>
      <w:rPr>
        <w:rFonts w:ascii="Wingdings" w:hAnsi="Wingdings" w:hint="default"/>
      </w:rPr>
    </w:lvl>
  </w:abstractNum>
  <w:abstractNum w:abstractNumId="22">
    <w:nsid w:val="5EE24751"/>
    <w:multiLevelType w:val="hybridMultilevel"/>
    <w:tmpl w:val="3E72FDAA"/>
    <w:lvl w:ilvl="0" w:tplc="A70261F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CB4379"/>
    <w:multiLevelType w:val="hybridMultilevel"/>
    <w:tmpl w:val="9B68504A"/>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62215270"/>
    <w:multiLevelType w:val="singleLevel"/>
    <w:tmpl w:val="EEFCF3C2"/>
    <w:lvl w:ilvl="0">
      <w:start w:val="1"/>
      <w:numFmt w:val="lowerRoman"/>
      <w:pStyle w:val="roman3"/>
      <w:lvlText w:val="(%1)"/>
      <w:lvlJc w:val="left"/>
      <w:pPr>
        <w:ind w:left="1154" w:hanging="360"/>
      </w:pPr>
      <w:rPr>
        <w:rFonts w:ascii="Georgia" w:hAnsi="Georgia" w:hint="default"/>
        <w:b w:val="0"/>
        <w:i w:val="0"/>
        <w:sz w:val="20"/>
      </w:rPr>
    </w:lvl>
  </w:abstractNum>
  <w:abstractNum w:abstractNumId="25">
    <w:nsid w:val="64C47EA1"/>
    <w:multiLevelType w:val="singleLevel"/>
    <w:tmpl w:val="BD1458D6"/>
    <w:lvl w:ilvl="0">
      <w:start w:val="1"/>
      <w:numFmt w:val="lowerRoman"/>
      <w:pStyle w:val="Tableroman"/>
      <w:lvlText w:val="(%1)"/>
      <w:lvlJc w:val="left"/>
      <w:pPr>
        <w:ind w:left="360" w:hanging="360"/>
      </w:pPr>
      <w:rPr>
        <w:rFonts w:ascii="Georgia" w:hAnsi="Georgia" w:hint="default"/>
        <w:b w:val="0"/>
        <w:i w:val="0"/>
        <w:sz w:val="20"/>
      </w:rPr>
    </w:lvl>
  </w:abstractNum>
  <w:abstractNum w:abstractNumId="26">
    <w:nsid w:val="6A7F67AA"/>
    <w:multiLevelType w:val="hybridMultilevel"/>
    <w:tmpl w:val="7BAE6836"/>
    <w:lvl w:ilvl="0" w:tplc="1824836A">
      <w:start w:val="1"/>
      <w:numFmt w:val="upperLetter"/>
      <w:pStyle w:val="UCAlpha3"/>
      <w:lvlText w:val="%1."/>
      <w:lvlJc w:val="left"/>
      <w:pPr>
        <w:tabs>
          <w:tab w:val="num" w:pos="2041"/>
        </w:tabs>
        <w:ind w:left="2041" w:hanging="794"/>
      </w:pPr>
      <w:rPr>
        <w:rFonts w:ascii="Arial Bold" w:hAnsi="Arial Bold" w:hint="default"/>
        <w:b/>
        <w:i w:val="0"/>
        <w:sz w:val="20"/>
      </w:rPr>
    </w:lvl>
    <w:lvl w:ilvl="1" w:tplc="FFF4CA6C" w:tentative="1">
      <w:start w:val="1"/>
      <w:numFmt w:val="lowerLetter"/>
      <w:lvlText w:val="%2."/>
      <w:lvlJc w:val="left"/>
      <w:pPr>
        <w:tabs>
          <w:tab w:val="num" w:pos="1440"/>
        </w:tabs>
        <w:ind w:left="1440" w:hanging="360"/>
      </w:pPr>
    </w:lvl>
    <w:lvl w:ilvl="2" w:tplc="47FE6026" w:tentative="1">
      <w:start w:val="1"/>
      <w:numFmt w:val="lowerRoman"/>
      <w:lvlText w:val="%3."/>
      <w:lvlJc w:val="right"/>
      <w:pPr>
        <w:tabs>
          <w:tab w:val="num" w:pos="2160"/>
        </w:tabs>
        <w:ind w:left="2160" w:hanging="180"/>
      </w:pPr>
    </w:lvl>
    <w:lvl w:ilvl="3" w:tplc="201EA4FC" w:tentative="1">
      <w:start w:val="1"/>
      <w:numFmt w:val="decimal"/>
      <w:lvlText w:val="%4."/>
      <w:lvlJc w:val="left"/>
      <w:pPr>
        <w:tabs>
          <w:tab w:val="num" w:pos="2880"/>
        </w:tabs>
        <w:ind w:left="2880" w:hanging="360"/>
      </w:pPr>
    </w:lvl>
    <w:lvl w:ilvl="4" w:tplc="F53CC800" w:tentative="1">
      <w:start w:val="1"/>
      <w:numFmt w:val="lowerLetter"/>
      <w:lvlText w:val="%5."/>
      <w:lvlJc w:val="left"/>
      <w:pPr>
        <w:tabs>
          <w:tab w:val="num" w:pos="3600"/>
        </w:tabs>
        <w:ind w:left="3600" w:hanging="360"/>
      </w:pPr>
    </w:lvl>
    <w:lvl w:ilvl="5" w:tplc="1DEAF94E" w:tentative="1">
      <w:start w:val="1"/>
      <w:numFmt w:val="lowerRoman"/>
      <w:lvlText w:val="%6."/>
      <w:lvlJc w:val="right"/>
      <w:pPr>
        <w:tabs>
          <w:tab w:val="num" w:pos="4320"/>
        </w:tabs>
        <w:ind w:left="4320" w:hanging="180"/>
      </w:pPr>
    </w:lvl>
    <w:lvl w:ilvl="6" w:tplc="E22C3760" w:tentative="1">
      <w:start w:val="1"/>
      <w:numFmt w:val="decimal"/>
      <w:lvlText w:val="%7."/>
      <w:lvlJc w:val="left"/>
      <w:pPr>
        <w:tabs>
          <w:tab w:val="num" w:pos="5040"/>
        </w:tabs>
        <w:ind w:left="5040" w:hanging="360"/>
      </w:pPr>
    </w:lvl>
    <w:lvl w:ilvl="7" w:tplc="E59E598C" w:tentative="1">
      <w:start w:val="1"/>
      <w:numFmt w:val="lowerLetter"/>
      <w:lvlText w:val="%8."/>
      <w:lvlJc w:val="left"/>
      <w:pPr>
        <w:tabs>
          <w:tab w:val="num" w:pos="5760"/>
        </w:tabs>
        <w:ind w:left="5760" w:hanging="360"/>
      </w:pPr>
    </w:lvl>
    <w:lvl w:ilvl="8" w:tplc="DED41F16" w:tentative="1">
      <w:start w:val="1"/>
      <w:numFmt w:val="lowerRoman"/>
      <w:lvlText w:val="%9."/>
      <w:lvlJc w:val="right"/>
      <w:pPr>
        <w:tabs>
          <w:tab w:val="num" w:pos="6480"/>
        </w:tabs>
        <w:ind w:left="6480" w:hanging="180"/>
      </w:pPr>
    </w:lvl>
  </w:abstractNum>
  <w:abstractNum w:abstractNumId="27">
    <w:nsid w:val="6B1D1232"/>
    <w:multiLevelType w:val="multilevel"/>
    <w:tmpl w:val="12384150"/>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nsid w:val="7169173D"/>
    <w:multiLevelType w:val="singleLevel"/>
    <w:tmpl w:val="CCC68618"/>
    <w:lvl w:ilvl="0">
      <w:start w:val="1"/>
      <w:numFmt w:val="lowerLetter"/>
      <w:pStyle w:val="alpha2"/>
      <w:lvlText w:val="(%1)"/>
      <w:lvlJc w:val="left"/>
      <w:pPr>
        <w:ind w:left="717" w:hanging="360"/>
      </w:pPr>
      <w:rPr>
        <w:rFonts w:ascii="Georgia" w:hAnsi="Georgia" w:hint="default"/>
        <w:b w:val="0"/>
        <w:i w:val="0"/>
        <w:sz w:val="20"/>
      </w:rPr>
    </w:lvl>
  </w:abstractNum>
  <w:abstractNum w:abstractNumId="29">
    <w:nsid w:val="75A623FA"/>
    <w:multiLevelType w:val="hybridMultilevel"/>
    <w:tmpl w:val="CFF8EEB2"/>
    <w:lvl w:ilvl="0" w:tplc="3B5E0006">
      <w:start w:val="1"/>
      <w:numFmt w:val="bullet"/>
      <w:lvlRestart w:val="0"/>
      <w:pStyle w:val="dashbullet1"/>
      <w:lvlText w:val=""/>
      <w:lvlJc w:val="left"/>
      <w:pPr>
        <w:tabs>
          <w:tab w:val="num" w:pos="567"/>
        </w:tabs>
        <w:ind w:left="567" w:hanging="567"/>
      </w:pPr>
      <w:rPr>
        <w:rFonts w:ascii="Symbol" w:hAnsi="Symbol" w:hint="default"/>
        <w:color w:val="000058"/>
      </w:rPr>
    </w:lvl>
    <w:lvl w:ilvl="1" w:tplc="4E98AD04" w:tentative="1">
      <w:start w:val="1"/>
      <w:numFmt w:val="bullet"/>
      <w:lvlText w:val="o"/>
      <w:lvlJc w:val="left"/>
      <w:pPr>
        <w:tabs>
          <w:tab w:val="num" w:pos="1440"/>
        </w:tabs>
        <w:ind w:left="1440" w:hanging="360"/>
      </w:pPr>
      <w:rPr>
        <w:rFonts w:ascii="Courier New" w:hAnsi="Courier New" w:hint="default"/>
      </w:rPr>
    </w:lvl>
    <w:lvl w:ilvl="2" w:tplc="F04C2B94" w:tentative="1">
      <w:start w:val="1"/>
      <w:numFmt w:val="bullet"/>
      <w:lvlText w:val=""/>
      <w:lvlJc w:val="left"/>
      <w:pPr>
        <w:tabs>
          <w:tab w:val="num" w:pos="2160"/>
        </w:tabs>
        <w:ind w:left="2160" w:hanging="360"/>
      </w:pPr>
      <w:rPr>
        <w:rFonts w:ascii="Wingdings" w:hAnsi="Wingdings" w:hint="default"/>
      </w:rPr>
    </w:lvl>
    <w:lvl w:ilvl="3" w:tplc="2BCEDC1A" w:tentative="1">
      <w:start w:val="1"/>
      <w:numFmt w:val="bullet"/>
      <w:lvlText w:val=""/>
      <w:lvlJc w:val="left"/>
      <w:pPr>
        <w:tabs>
          <w:tab w:val="num" w:pos="2880"/>
        </w:tabs>
        <w:ind w:left="2880" w:hanging="360"/>
      </w:pPr>
      <w:rPr>
        <w:rFonts w:ascii="Symbol" w:hAnsi="Symbol" w:hint="default"/>
      </w:rPr>
    </w:lvl>
    <w:lvl w:ilvl="4" w:tplc="53CAD6B4" w:tentative="1">
      <w:start w:val="1"/>
      <w:numFmt w:val="bullet"/>
      <w:lvlText w:val="o"/>
      <w:lvlJc w:val="left"/>
      <w:pPr>
        <w:tabs>
          <w:tab w:val="num" w:pos="3600"/>
        </w:tabs>
        <w:ind w:left="3600" w:hanging="360"/>
      </w:pPr>
      <w:rPr>
        <w:rFonts w:ascii="Courier New" w:hAnsi="Courier New" w:hint="default"/>
      </w:rPr>
    </w:lvl>
    <w:lvl w:ilvl="5" w:tplc="6FEADD52" w:tentative="1">
      <w:start w:val="1"/>
      <w:numFmt w:val="bullet"/>
      <w:lvlText w:val=""/>
      <w:lvlJc w:val="left"/>
      <w:pPr>
        <w:tabs>
          <w:tab w:val="num" w:pos="4320"/>
        </w:tabs>
        <w:ind w:left="4320" w:hanging="360"/>
      </w:pPr>
      <w:rPr>
        <w:rFonts w:ascii="Wingdings" w:hAnsi="Wingdings" w:hint="default"/>
      </w:rPr>
    </w:lvl>
    <w:lvl w:ilvl="6" w:tplc="4C14F1E4" w:tentative="1">
      <w:start w:val="1"/>
      <w:numFmt w:val="bullet"/>
      <w:lvlText w:val=""/>
      <w:lvlJc w:val="left"/>
      <w:pPr>
        <w:tabs>
          <w:tab w:val="num" w:pos="5040"/>
        </w:tabs>
        <w:ind w:left="5040" w:hanging="360"/>
      </w:pPr>
      <w:rPr>
        <w:rFonts w:ascii="Symbol" w:hAnsi="Symbol" w:hint="default"/>
      </w:rPr>
    </w:lvl>
    <w:lvl w:ilvl="7" w:tplc="41D01DEA" w:tentative="1">
      <w:start w:val="1"/>
      <w:numFmt w:val="bullet"/>
      <w:lvlText w:val="o"/>
      <w:lvlJc w:val="left"/>
      <w:pPr>
        <w:tabs>
          <w:tab w:val="num" w:pos="5760"/>
        </w:tabs>
        <w:ind w:left="5760" w:hanging="360"/>
      </w:pPr>
      <w:rPr>
        <w:rFonts w:ascii="Courier New" w:hAnsi="Courier New" w:hint="default"/>
      </w:rPr>
    </w:lvl>
    <w:lvl w:ilvl="8" w:tplc="F8487674" w:tentative="1">
      <w:start w:val="1"/>
      <w:numFmt w:val="bullet"/>
      <w:lvlText w:val=""/>
      <w:lvlJc w:val="left"/>
      <w:pPr>
        <w:tabs>
          <w:tab w:val="num" w:pos="6480"/>
        </w:tabs>
        <w:ind w:left="6480" w:hanging="360"/>
      </w:pPr>
      <w:rPr>
        <w:rFonts w:ascii="Wingdings" w:hAnsi="Wingdings" w:hint="default"/>
      </w:rPr>
    </w:lvl>
  </w:abstractNum>
  <w:abstractNum w:abstractNumId="30">
    <w:nsid w:val="78257A82"/>
    <w:multiLevelType w:val="hybridMultilevel"/>
    <w:tmpl w:val="2832851C"/>
    <w:lvl w:ilvl="0" w:tplc="10387D30">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5A5B88"/>
    <w:multiLevelType w:val="singleLevel"/>
    <w:tmpl w:val="A6987E42"/>
    <w:lvl w:ilvl="0">
      <w:start w:val="1"/>
      <w:numFmt w:val="lowerRoman"/>
      <w:pStyle w:val="roman2"/>
      <w:lvlText w:val="(%1)"/>
      <w:lvlJc w:val="left"/>
      <w:pPr>
        <w:ind w:left="1154" w:hanging="360"/>
      </w:pPr>
      <w:rPr>
        <w:rFonts w:ascii="Georgia" w:hAnsi="Georgia" w:hint="default"/>
        <w:b w:val="0"/>
        <w:i w:val="0"/>
        <w:sz w:val="20"/>
      </w:rPr>
    </w:lvl>
  </w:abstractNum>
  <w:abstractNum w:abstractNumId="32">
    <w:nsid w:val="7D075381"/>
    <w:multiLevelType w:val="hybridMultilevel"/>
    <w:tmpl w:val="79B6B110"/>
    <w:lvl w:ilvl="0" w:tplc="FA00560C">
      <w:start w:val="1"/>
      <w:numFmt w:val="bullet"/>
      <w:lvlRestart w:val="0"/>
      <w:pStyle w:val="dashbullet2"/>
      <w:lvlText w:val=""/>
      <w:lvlJc w:val="left"/>
      <w:pPr>
        <w:tabs>
          <w:tab w:val="num" w:pos="1247"/>
        </w:tabs>
        <w:ind w:left="1247" w:hanging="680"/>
      </w:pPr>
      <w:rPr>
        <w:rFonts w:ascii="Symbol" w:hAnsi="Symbol" w:hint="default"/>
        <w:color w:val="000058"/>
      </w:rPr>
    </w:lvl>
    <w:lvl w:ilvl="1" w:tplc="98FA4426" w:tentative="1">
      <w:start w:val="1"/>
      <w:numFmt w:val="bullet"/>
      <w:lvlText w:val="o"/>
      <w:lvlJc w:val="left"/>
      <w:pPr>
        <w:tabs>
          <w:tab w:val="num" w:pos="1440"/>
        </w:tabs>
        <w:ind w:left="1440" w:hanging="360"/>
      </w:pPr>
      <w:rPr>
        <w:rFonts w:ascii="Courier New" w:hAnsi="Courier New" w:hint="default"/>
      </w:rPr>
    </w:lvl>
    <w:lvl w:ilvl="2" w:tplc="E44CDD20" w:tentative="1">
      <w:start w:val="1"/>
      <w:numFmt w:val="bullet"/>
      <w:lvlText w:val=""/>
      <w:lvlJc w:val="left"/>
      <w:pPr>
        <w:tabs>
          <w:tab w:val="num" w:pos="2160"/>
        </w:tabs>
        <w:ind w:left="2160" w:hanging="360"/>
      </w:pPr>
      <w:rPr>
        <w:rFonts w:ascii="Wingdings" w:hAnsi="Wingdings" w:hint="default"/>
      </w:rPr>
    </w:lvl>
    <w:lvl w:ilvl="3" w:tplc="D3923076" w:tentative="1">
      <w:start w:val="1"/>
      <w:numFmt w:val="bullet"/>
      <w:lvlText w:val=""/>
      <w:lvlJc w:val="left"/>
      <w:pPr>
        <w:tabs>
          <w:tab w:val="num" w:pos="2880"/>
        </w:tabs>
        <w:ind w:left="2880" w:hanging="360"/>
      </w:pPr>
      <w:rPr>
        <w:rFonts w:ascii="Symbol" w:hAnsi="Symbol" w:hint="default"/>
      </w:rPr>
    </w:lvl>
    <w:lvl w:ilvl="4" w:tplc="A2401198" w:tentative="1">
      <w:start w:val="1"/>
      <w:numFmt w:val="bullet"/>
      <w:lvlText w:val="o"/>
      <w:lvlJc w:val="left"/>
      <w:pPr>
        <w:tabs>
          <w:tab w:val="num" w:pos="3600"/>
        </w:tabs>
        <w:ind w:left="3600" w:hanging="360"/>
      </w:pPr>
      <w:rPr>
        <w:rFonts w:ascii="Courier New" w:hAnsi="Courier New" w:hint="default"/>
      </w:rPr>
    </w:lvl>
    <w:lvl w:ilvl="5" w:tplc="418050B2" w:tentative="1">
      <w:start w:val="1"/>
      <w:numFmt w:val="bullet"/>
      <w:lvlText w:val=""/>
      <w:lvlJc w:val="left"/>
      <w:pPr>
        <w:tabs>
          <w:tab w:val="num" w:pos="4320"/>
        </w:tabs>
        <w:ind w:left="4320" w:hanging="360"/>
      </w:pPr>
      <w:rPr>
        <w:rFonts w:ascii="Wingdings" w:hAnsi="Wingdings" w:hint="default"/>
      </w:rPr>
    </w:lvl>
    <w:lvl w:ilvl="6" w:tplc="4D52CD36" w:tentative="1">
      <w:start w:val="1"/>
      <w:numFmt w:val="bullet"/>
      <w:lvlText w:val=""/>
      <w:lvlJc w:val="left"/>
      <w:pPr>
        <w:tabs>
          <w:tab w:val="num" w:pos="5040"/>
        </w:tabs>
        <w:ind w:left="5040" w:hanging="360"/>
      </w:pPr>
      <w:rPr>
        <w:rFonts w:ascii="Symbol" w:hAnsi="Symbol" w:hint="default"/>
      </w:rPr>
    </w:lvl>
    <w:lvl w:ilvl="7" w:tplc="065681F8" w:tentative="1">
      <w:start w:val="1"/>
      <w:numFmt w:val="bullet"/>
      <w:lvlText w:val="o"/>
      <w:lvlJc w:val="left"/>
      <w:pPr>
        <w:tabs>
          <w:tab w:val="num" w:pos="5760"/>
        </w:tabs>
        <w:ind w:left="5760" w:hanging="360"/>
      </w:pPr>
      <w:rPr>
        <w:rFonts w:ascii="Courier New" w:hAnsi="Courier New" w:hint="default"/>
      </w:rPr>
    </w:lvl>
    <w:lvl w:ilvl="8" w:tplc="A7C25AE6" w:tentative="1">
      <w:start w:val="1"/>
      <w:numFmt w:val="bullet"/>
      <w:lvlText w:val=""/>
      <w:lvlJc w:val="left"/>
      <w:pPr>
        <w:tabs>
          <w:tab w:val="num" w:pos="6480"/>
        </w:tabs>
        <w:ind w:left="6480" w:hanging="360"/>
      </w:pPr>
      <w:rPr>
        <w:rFonts w:ascii="Wingdings" w:hAnsi="Wingdings" w:hint="default"/>
      </w:rPr>
    </w:lvl>
  </w:abstractNum>
  <w:abstractNum w:abstractNumId="33">
    <w:nsid w:val="7ED04878"/>
    <w:multiLevelType w:val="hybridMultilevel"/>
    <w:tmpl w:val="4A0C22A8"/>
    <w:lvl w:ilvl="0" w:tplc="E2B28C26">
      <w:start w:val="1"/>
      <w:numFmt w:val="decimal"/>
      <w:pStyle w:val="ListNumbers"/>
      <w:lvlText w:val="%1."/>
      <w:lvlJc w:val="left"/>
      <w:pPr>
        <w:ind w:left="360" w:hanging="360"/>
      </w:pPr>
      <w:rPr>
        <w:rFonts w:ascii="Georgia" w:hAnsi="Georgia"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23"/>
  </w:num>
  <w:num w:numId="4">
    <w:abstractNumId w:val="30"/>
  </w:num>
  <w:num w:numId="5">
    <w:abstractNumId w:val="11"/>
  </w:num>
  <w:num w:numId="6">
    <w:abstractNumId w:val="17"/>
  </w:num>
  <w:num w:numId="7">
    <w:abstractNumId w:val="9"/>
  </w:num>
  <w:num w:numId="8">
    <w:abstractNumId w:val="16"/>
  </w:num>
  <w:num w:numId="9">
    <w:abstractNumId w:val="10"/>
  </w:num>
  <w:num w:numId="10">
    <w:abstractNumId w:val="22"/>
  </w:num>
  <w:num w:numId="11">
    <w:abstractNumId w:val="18"/>
  </w:num>
  <w:num w:numId="12">
    <w:abstractNumId w:val="14"/>
  </w:num>
  <w:num w:numId="13">
    <w:abstractNumId w:val="20"/>
  </w:num>
  <w:num w:numId="14">
    <w:abstractNumId w:val="31"/>
  </w:num>
  <w:num w:numId="15">
    <w:abstractNumId w:val="24"/>
  </w:num>
  <w:num w:numId="16">
    <w:abstractNumId w:val="13"/>
  </w:num>
  <w:num w:numId="17">
    <w:abstractNumId w:val="25"/>
  </w:num>
  <w:num w:numId="18">
    <w:abstractNumId w:val="28"/>
  </w:num>
  <w:num w:numId="19">
    <w:abstractNumId w:val="33"/>
  </w:num>
  <w:num w:numId="20">
    <w:abstractNumId w:val="29"/>
  </w:num>
  <w:num w:numId="21">
    <w:abstractNumId w:val="32"/>
  </w:num>
  <w:num w:numId="22">
    <w:abstractNumId w:val="21"/>
  </w:num>
  <w:num w:numId="23">
    <w:abstractNumId w:val="6"/>
  </w:num>
  <w:num w:numId="24">
    <w:abstractNumId w:val="15"/>
  </w:num>
  <w:num w:numId="25">
    <w:abstractNumId w:val="26"/>
  </w:num>
  <w:num w:numId="26">
    <w:abstractNumId w:val="12"/>
  </w:num>
  <w:num w:numId="27">
    <w:abstractNumId w:val="19"/>
  </w:num>
  <w:num w:numId="28">
    <w:abstractNumId w:val="7"/>
  </w:num>
  <w:num w:numId="29">
    <w:abstractNumId w:val="27"/>
  </w:num>
  <w:num w:numId="30">
    <w:abstractNumId w:val="31"/>
  </w:num>
  <w:num w:numId="31">
    <w:abstractNumId w:val="27"/>
  </w:num>
  <w:num w:numId="32">
    <w:abstractNumId w:val="27"/>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75"/>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257DD9"/>
    <w:rsid w:val="00001995"/>
    <w:rsid w:val="00012ECF"/>
    <w:rsid w:val="0001531E"/>
    <w:rsid w:val="00015642"/>
    <w:rsid w:val="000172B8"/>
    <w:rsid w:val="00021503"/>
    <w:rsid w:val="00023E2E"/>
    <w:rsid w:val="000441DA"/>
    <w:rsid w:val="0004458B"/>
    <w:rsid w:val="00044D09"/>
    <w:rsid w:val="00046488"/>
    <w:rsid w:val="0004748E"/>
    <w:rsid w:val="0005370E"/>
    <w:rsid w:val="00063045"/>
    <w:rsid w:val="00075083"/>
    <w:rsid w:val="00077F86"/>
    <w:rsid w:val="00080648"/>
    <w:rsid w:val="0008153D"/>
    <w:rsid w:val="00096C81"/>
    <w:rsid w:val="000B143E"/>
    <w:rsid w:val="000B35C1"/>
    <w:rsid w:val="000B7319"/>
    <w:rsid w:val="000B7F82"/>
    <w:rsid w:val="000C198A"/>
    <w:rsid w:val="000C7937"/>
    <w:rsid w:val="000D1D32"/>
    <w:rsid w:val="000D20D1"/>
    <w:rsid w:val="000E47F9"/>
    <w:rsid w:val="000F25A8"/>
    <w:rsid w:val="000F3623"/>
    <w:rsid w:val="00101467"/>
    <w:rsid w:val="001035D9"/>
    <w:rsid w:val="0011009C"/>
    <w:rsid w:val="001124C4"/>
    <w:rsid w:val="001133A7"/>
    <w:rsid w:val="00115AC6"/>
    <w:rsid w:val="001171D9"/>
    <w:rsid w:val="0011743B"/>
    <w:rsid w:val="00122344"/>
    <w:rsid w:val="00123FD0"/>
    <w:rsid w:val="00144A5D"/>
    <w:rsid w:val="00153DD3"/>
    <w:rsid w:val="00174054"/>
    <w:rsid w:val="001A4475"/>
    <w:rsid w:val="001B41EE"/>
    <w:rsid w:val="001C4BAF"/>
    <w:rsid w:val="001C79F1"/>
    <w:rsid w:val="001D37BA"/>
    <w:rsid w:val="001E0744"/>
    <w:rsid w:val="001E15EC"/>
    <w:rsid w:val="001E5370"/>
    <w:rsid w:val="001E5B87"/>
    <w:rsid w:val="001E7F55"/>
    <w:rsid w:val="001F7BC9"/>
    <w:rsid w:val="002050BB"/>
    <w:rsid w:val="00223103"/>
    <w:rsid w:val="0023204D"/>
    <w:rsid w:val="00232AFD"/>
    <w:rsid w:val="00232CA0"/>
    <w:rsid w:val="00234AB3"/>
    <w:rsid w:val="00246201"/>
    <w:rsid w:val="002557F5"/>
    <w:rsid w:val="00255E5C"/>
    <w:rsid w:val="00257DD9"/>
    <w:rsid w:val="00264D5B"/>
    <w:rsid w:val="00274577"/>
    <w:rsid w:val="00280F62"/>
    <w:rsid w:val="00283FBA"/>
    <w:rsid w:val="00284F29"/>
    <w:rsid w:val="002A4C93"/>
    <w:rsid w:val="002B0725"/>
    <w:rsid w:val="002B640C"/>
    <w:rsid w:val="002B7F11"/>
    <w:rsid w:val="002C2883"/>
    <w:rsid w:val="002D2ED4"/>
    <w:rsid w:val="002F2E3D"/>
    <w:rsid w:val="002F48AB"/>
    <w:rsid w:val="002F613F"/>
    <w:rsid w:val="003055E8"/>
    <w:rsid w:val="00313110"/>
    <w:rsid w:val="003178E6"/>
    <w:rsid w:val="00327181"/>
    <w:rsid w:val="00335AB1"/>
    <w:rsid w:val="003467C9"/>
    <w:rsid w:val="003709F2"/>
    <w:rsid w:val="00373002"/>
    <w:rsid w:val="00374285"/>
    <w:rsid w:val="00382873"/>
    <w:rsid w:val="003853A5"/>
    <w:rsid w:val="00386F38"/>
    <w:rsid w:val="0039150B"/>
    <w:rsid w:val="003A04C1"/>
    <w:rsid w:val="003A6A2A"/>
    <w:rsid w:val="003B0303"/>
    <w:rsid w:val="003B5013"/>
    <w:rsid w:val="003B7394"/>
    <w:rsid w:val="003C2E98"/>
    <w:rsid w:val="003C336A"/>
    <w:rsid w:val="003C382C"/>
    <w:rsid w:val="003E5BD0"/>
    <w:rsid w:val="003E626B"/>
    <w:rsid w:val="003E62E7"/>
    <w:rsid w:val="003E6F4B"/>
    <w:rsid w:val="003F03E9"/>
    <w:rsid w:val="003F1CC3"/>
    <w:rsid w:val="003F2C97"/>
    <w:rsid w:val="003F3164"/>
    <w:rsid w:val="003F58D7"/>
    <w:rsid w:val="00403863"/>
    <w:rsid w:val="00407D3E"/>
    <w:rsid w:val="00421BDC"/>
    <w:rsid w:val="004270DA"/>
    <w:rsid w:val="0043135E"/>
    <w:rsid w:val="00433F79"/>
    <w:rsid w:val="0043704C"/>
    <w:rsid w:val="004403BD"/>
    <w:rsid w:val="00443EA5"/>
    <w:rsid w:val="00453A2B"/>
    <w:rsid w:val="004540BA"/>
    <w:rsid w:val="00462570"/>
    <w:rsid w:val="00462A64"/>
    <w:rsid w:val="00465E45"/>
    <w:rsid w:val="00466EC9"/>
    <w:rsid w:val="00473E46"/>
    <w:rsid w:val="00493AE8"/>
    <w:rsid w:val="004B5D3D"/>
    <w:rsid w:val="004D0D60"/>
    <w:rsid w:val="004D1555"/>
    <w:rsid w:val="004D338A"/>
    <w:rsid w:val="004E1F7C"/>
    <w:rsid w:val="004F242C"/>
    <w:rsid w:val="005056A2"/>
    <w:rsid w:val="00513488"/>
    <w:rsid w:val="00513725"/>
    <w:rsid w:val="00517D66"/>
    <w:rsid w:val="00521248"/>
    <w:rsid w:val="005244C8"/>
    <w:rsid w:val="0052537D"/>
    <w:rsid w:val="00532751"/>
    <w:rsid w:val="00535DB1"/>
    <w:rsid w:val="00547FFA"/>
    <w:rsid w:val="005522E2"/>
    <w:rsid w:val="0055523A"/>
    <w:rsid w:val="005563BC"/>
    <w:rsid w:val="00556B84"/>
    <w:rsid w:val="00566CDE"/>
    <w:rsid w:val="00574345"/>
    <w:rsid w:val="0058207E"/>
    <w:rsid w:val="00582389"/>
    <w:rsid w:val="005843A6"/>
    <w:rsid w:val="005848FE"/>
    <w:rsid w:val="00584B6B"/>
    <w:rsid w:val="00595B5E"/>
    <w:rsid w:val="005A027E"/>
    <w:rsid w:val="005A1E5C"/>
    <w:rsid w:val="005A7A71"/>
    <w:rsid w:val="005B7522"/>
    <w:rsid w:val="005B7EB0"/>
    <w:rsid w:val="005C2168"/>
    <w:rsid w:val="005E0B26"/>
    <w:rsid w:val="005E12AE"/>
    <w:rsid w:val="005E5646"/>
    <w:rsid w:val="005F1949"/>
    <w:rsid w:val="00603D3A"/>
    <w:rsid w:val="00604406"/>
    <w:rsid w:val="00606983"/>
    <w:rsid w:val="00607C6E"/>
    <w:rsid w:val="0061442F"/>
    <w:rsid w:val="006200F1"/>
    <w:rsid w:val="0062708F"/>
    <w:rsid w:val="00632654"/>
    <w:rsid w:val="00633A43"/>
    <w:rsid w:val="00633EC3"/>
    <w:rsid w:val="0063462F"/>
    <w:rsid w:val="00642580"/>
    <w:rsid w:val="00645140"/>
    <w:rsid w:val="00655B17"/>
    <w:rsid w:val="00671BD5"/>
    <w:rsid w:val="00674270"/>
    <w:rsid w:val="00681BDB"/>
    <w:rsid w:val="00681CF0"/>
    <w:rsid w:val="006900CB"/>
    <w:rsid w:val="00691D40"/>
    <w:rsid w:val="00693A5E"/>
    <w:rsid w:val="00697130"/>
    <w:rsid w:val="006B0309"/>
    <w:rsid w:val="006C0757"/>
    <w:rsid w:val="006C2FF5"/>
    <w:rsid w:val="006D4167"/>
    <w:rsid w:val="006D52FD"/>
    <w:rsid w:val="006F79B5"/>
    <w:rsid w:val="0070365E"/>
    <w:rsid w:val="00705D7E"/>
    <w:rsid w:val="00706A5E"/>
    <w:rsid w:val="0072024E"/>
    <w:rsid w:val="007209F0"/>
    <w:rsid w:val="00720A5E"/>
    <w:rsid w:val="00721AAE"/>
    <w:rsid w:val="00726A84"/>
    <w:rsid w:val="007270E9"/>
    <w:rsid w:val="007306F1"/>
    <w:rsid w:val="00746FB7"/>
    <w:rsid w:val="00747495"/>
    <w:rsid w:val="00750AD4"/>
    <w:rsid w:val="00762401"/>
    <w:rsid w:val="00766689"/>
    <w:rsid w:val="00767337"/>
    <w:rsid w:val="0077116F"/>
    <w:rsid w:val="00772475"/>
    <w:rsid w:val="00780A7F"/>
    <w:rsid w:val="0078266F"/>
    <w:rsid w:val="00785EFF"/>
    <w:rsid w:val="007872BC"/>
    <w:rsid w:val="007964A8"/>
    <w:rsid w:val="007967A4"/>
    <w:rsid w:val="007A0388"/>
    <w:rsid w:val="007A50B2"/>
    <w:rsid w:val="007A7B16"/>
    <w:rsid w:val="007B0C02"/>
    <w:rsid w:val="007D277D"/>
    <w:rsid w:val="007D48EB"/>
    <w:rsid w:val="007D7011"/>
    <w:rsid w:val="007E0220"/>
    <w:rsid w:val="007E268B"/>
    <w:rsid w:val="007E3AC1"/>
    <w:rsid w:val="007E5722"/>
    <w:rsid w:val="007F09E8"/>
    <w:rsid w:val="007F7B86"/>
    <w:rsid w:val="008079EF"/>
    <w:rsid w:val="0081041E"/>
    <w:rsid w:val="008231F1"/>
    <w:rsid w:val="00834088"/>
    <w:rsid w:val="008426A8"/>
    <w:rsid w:val="0084340E"/>
    <w:rsid w:val="008445E2"/>
    <w:rsid w:val="00845F73"/>
    <w:rsid w:val="00853D17"/>
    <w:rsid w:val="00856B95"/>
    <w:rsid w:val="008629BC"/>
    <w:rsid w:val="00864369"/>
    <w:rsid w:val="0086640E"/>
    <w:rsid w:val="00870029"/>
    <w:rsid w:val="00871939"/>
    <w:rsid w:val="00872BFC"/>
    <w:rsid w:val="00872FEE"/>
    <w:rsid w:val="00873A79"/>
    <w:rsid w:val="00875D9D"/>
    <w:rsid w:val="00877BBA"/>
    <w:rsid w:val="00883ECB"/>
    <w:rsid w:val="0088619C"/>
    <w:rsid w:val="00891D6E"/>
    <w:rsid w:val="008A3AFF"/>
    <w:rsid w:val="008B087C"/>
    <w:rsid w:val="008C1BB3"/>
    <w:rsid w:val="008C1D61"/>
    <w:rsid w:val="008C2948"/>
    <w:rsid w:val="008C4F3F"/>
    <w:rsid w:val="008C645A"/>
    <w:rsid w:val="008D2B77"/>
    <w:rsid w:val="008D3F89"/>
    <w:rsid w:val="008D5163"/>
    <w:rsid w:val="008E2205"/>
    <w:rsid w:val="008E2CDF"/>
    <w:rsid w:val="008E54E6"/>
    <w:rsid w:val="008E62D8"/>
    <w:rsid w:val="008E66AC"/>
    <w:rsid w:val="00921DA2"/>
    <w:rsid w:val="00932C7D"/>
    <w:rsid w:val="00936A8C"/>
    <w:rsid w:val="00937B23"/>
    <w:rsid w:val="00943D9B"/>
    <w:rsid w:val="00955A7E"/>
    <w:rsid w:val="009610B3"/>
    <w:rsid w:val="00987C34"/>
    <w:rsid w:val="009916F1"/>
    <w:rsid w:val="00992F20"/>
    <w:rsid w:val="00995424"/>
    <w:rsid w:val="009A1AA3"/>
    <w:rsid w:val="009A3AD9"/>
    <w:rsid w:val="009A4468"/>
    <w:rsid w:val="009B39D4"/>
    <w:rsid w:val="009B61CE"/>
    <w:rsid w:val="009C660B"/>
    <w:rsid w:val="009D4D03"/>
    <w:rsid w:val="009E33FE"/>
    <w:rsid w:val="009E5B19"/>
    <w:rsid w:val="009F6626"/>
    <w:rsid w:val="00A0041D"/>
    <w:rsid w:val="00A03361"/>
    <w:rsid w:val="00A04026"/>
    <w:rsid w:val="00A136CB"/>
    <w:rsid w:val="00A25515"/>
    <w:rsid w:val="00A3140A"/>
    <w:rsid w:val="00A32CCC"/>
    <w:rsid w:val="00A337DC"/>
    <w:rsid w:val="00A3454D"/>
    <w:rsid w:val="00A35284"/>
    <w:rsid w:val="00A47431"/>
    <w:rsid w:val="00A50CAD"/>
    <w:rsid w:val="00A53297"/>
    <w:rsid w:val="00A6773D"/>
    <w:rsid w:val="00A72D50"/>
    <w:rsid w:val="00A7379C"/>
    <w:rsid w:val="00A776C6"/>
    <w:rsid w:val="00A9012F"/>
    <w:rsid w:val="00A96F8D"/>
    <w:rsid w:val="00AA2142"/>
    <w:rsid w:val="00AA4170"/>
    <w:rsid w:val="00AA4CBF"/>
    <w:rsid w:val="00AA6C1C"/>
    <w:rsid w:val="00AC5168"/>
    <w:rsid w:val="00AC51F7"/>
    <w:rsid w:val="00AC7D5B"/>
    <w:rsid w:val="00AC7D72"/>
    <w:rsid w:val="00AD0C06"/>
    <w:rsid w:val="00AD1B10"/>
    <w:rsid w:val="00AD2466"/>
    <w:rsid w:val="00AE04CD"/>
    <w:rsid w:val="00B026DA"/>
    <w:rsid w:val="00B0619E"/>
    <w:rsid w:val="00B1360B"/>
    <w:rsid w:val="00B150E3"/>
    <w:rsid w:val="00B37861"/>
    <w:rsid w:val="00B41BCF"/>
    <w:rsid w:val="00B43AC3"/>
    <w:rsid w:val="00B47319"/>
    <w:rsid w:val="00B54416"/>
    <w:rsid w:val="00B66C82"/>
    <w:rsid w:val="00B97802"/>
    <w:rsid w:val="00B97DDC"/>
    <w:rsid w:val="00BA1353"/>
    <w:rsid w:val="00BA3788"/>
    <w:rsid w:val="00BA4330"/>
    <w:rsid w:val="00BB16F6"/>
    <w:rsid w:val="00BB2898"/>
    <w:rsid w:val="00BD29FE"/>
    <w:rsid w:val="00BD74BE"/>
    <w:rsid w:val="00BF3224"/>
    <w:rsid w:val="00BF4CC6"/>
    <w:rsid w:val="00BF5333"/>
    <w:rsid w:val="00C0072B"/>
    <w:rsid w:val="00C02869"/>
    <w:rsid w:val="00C03547"/>
    <w:rsid w:val="00C10972"/>
    <w:rsid w:val="00C10F85"/>
    <w:rsid w:val="00C33FA2"/>
    <w:rsid w:val="00C434AB"/>
    <w:rsid w:val="00C503E2"/>
    <w:rsid w:val="00C62DEC"/>
    <w:rsid w:val="00C70F16"/>
    <w:rsid w:val="00C72995"/>
    <w:rsid w:val="00C85042"/>
    <w:rsid w:val="00C9678E"/>
    <w:rsid w:val="00C9780A"/>
    <w:rsid w:val="00CA1991"/>
    <w:rsid w:val="00CA2A43"/>
    <w:rsid w:val="00CA3F6D"/>
    <w:rsid w:val="00CA5ED6"/>
    <w:rsid w:val="00CB5224"/>
    <w:rsid w:val="00CC3DCF"/>
    <w:rsid w:val="00CD04C3"/>
    <w:rsid w:val="00CE70DE"/>
    <w:rsid w:val="00CE7838"/>
    <w:rsid w:val="00CF7C60"/>
    <w:rsid w:val="00D03F75"/>
    <w:rsid w:val="00D100C0"/>
    <w:rsid w:val="00D14C02"/>
    <w:rsid w:val="00D1636D"/>
    <w:rsid w:val="00D21367"/>
    <w:rsid w:val="00D2570B"/>
    <w:rsid w:val="00D30BC0"/>
    <w:rsid w:val="00D360A1"/>
    <w:rsid w:val="00D368F1"/>
    <w:rsid w:val="00D438C7"/>
    <w:rsid w:val="00D532A1"/>
    <w:rsid w:val="00D62FE4"/>
    <w:rsid w:val="00D8766D"/>
    <w:rsid w:val="00D93B40"/>
    <w:rsid w:val="00D97395"/>
    <w:rsid w:val="00DA578A"/>
    <w:rsid w:val="00DA647B"/>
    <w:rsid w:val="00DB3292"/>
    <w:rsid w:val="00DB4715"/>
    <w:rsid w:val="00DC2848"/>
    <w:rsid w:val="00DC4A2E"/>
    <w:rsid w:val="00DC5A8C"/>
    <w:rsid w:val="00DD08FE"/>
    <w:rsid w:val="00DD2D62"/>
    <w:rsid w:val="00DD312F"/>
    <w:rsid w:val="00DD753C"/>
    <w:rsid w:val="00DE3C21"/>
    <w:rsid w:val="00DE4AC1"/>
    <w:rsid w:val="00DE661A"/>
    <w:rsid w:val="00DF288E"/>
    <w:rsid w:val="00DF3C0A"/>
    <w:rsid w:val="00DF4BB4"/>
    <w:rsid w:val="00E30636"/>
    <w:rsid w:val="00E41636"/>
    <w:rsid w:val="00E44D57"/>
    <w:rsid w:val="00E547DF"/>
    <w:rsid w:val="00E55056"/>
    <w:rsid w:val="00E61658"/>
    <w:rsid w:val="00E63F25"/>
    <w:rsid w:val="00E71A8F"/>
    <w:rsid w:val="00E817B0"/>
    <w:rsid w:val="00E92FAD"/>
    <w:rsid w:val="00EA01EB"/>
    <w:rsid w:val="00EA31C6"/>
    <w:rsid w:val="00EA657C"/>
    <w:rsid w:val="00EA687B"/>
    <w:rsid w:val="00EB29E1"/>
    <w:rsid w:val="00EC28C0"/>
    <w:rsid w:val="00EE618E"/>
    <w:rsid w:val="00EF10AF"/>
    <w:rsid w:val="00EF3437"/>
    <w:rsid w:val="00F05062"/>
    <w:rsid w:val="00F07549"/>
    <w:rsid w:val="00F17D25"/>
    <w:rsid w:val="00F21CE7"/>
    <w:rsid w:val="00F23CEB"/>
    <w:rsid w:val="00F24C59"/>
    <w:rsid w:val="00F30789"/>
    <w:rsid w:val="00F309C3"/>
    <w:rsid w:val="00F33193"/>
    <w:rsid w:val="00F4087B"/>
    <w:rsid w:val="00F44FFE"/>
    <w:rsid w:val="00F62E42"/>
    <w:rsid w:val="00F735DA"/>
    <w:rsid w:val="00F736FF"/>
    <w:rsid w:val="00F804D0"/>
    <w:rsid w:val="00F83178"/>
    <w:rsid w:val="00F87BA0"/>
    <w:rsid w:val="00F91BC4"/>
    <w:rsid w:val="00F96A50"/>
    <w:rsid w:val="00FA0EBC"/>
    <w:rsid w:val="00FA3F1E"/>
    <w:rsid w:val="00FA6D3E"/>
    <w:rsid w:val="00FA7468"/>
    <w:rsid w:val="00FA7981"/>
    <w:rsid w:val="00FB77EC"/>
    <w:rsid w:val="00FD2898"/>
    <w:rsid w:val="00FD34C3"/>
    <w:rsid w:val="00FE3FC0"/>
    <w:rsid w:val="00FF12D9"/>
    <w:rsid w:val="00FF6B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5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5C2168"/>
    <w:pPr>
      <w:spacing w:after="140" w:line="264" w:lineRule="auto"/>
      <w:ind w:left="397"/>
      <w:jc w:val="both"/>
    </w:pPr>
    <w:rPr>
      <w:rFonts w:ascii="Georgia" w:hAnsi="Georgia"/>
      <w:kern w:val="20"/>
    </w:rPr>
  </w:style>
  <w:style w:type="paragraph" w:customStyle="1" w:styleId="Body2">
    <w:name w:val="Body 2"/>
    <w:basedOn w:val="Norml"/>
    <w:rsid w:val="00075083"/>
    <w:pPr>
      <w:spacing w:after="140" w:line="264" w:lineRule="auto"/>
      <w:ind w:left="1077"/>
      <w:jc w:val="both"/>
    </w:pPr>
    <w:rPr>
      <w:rFonts w:ascii="Georgia" w:hAnsi="Georgia"/>
      <w:kern w:val="20"/>
    </w:rPr>
  </w:style>
  <w:style w:type="paragraph" w:customStyle="1" w:styleId="Body3">
    <w:name w:val="Body 3"/>
    <w:basedOn w:val="Norml"/>
    <w:rsid w:val="002557F5"/>
    <w:pPr>
      <w:spacing w:after="140" w:line="264" w:lineRule="auto"/>
      <w:ind w:left="1361"/>
      <w:jc w:val="both"/>
    </w:pPr>
    <w:rPr>
      <w:rFonts w:ascii="Georgia" w:hAnsi="Georgia"/>
      <w:kern w:val="20"/>
    </w:rPr>
  </w:style>
  <w:style w:type="paragraph" w:customStyle="1" w:styleId="Level1">
    <w:name w:val="Level 1"/>
    <w:basedOn w:val="Norml"/>
    <w:next w:val="Body1"/>
    <w:rsid w:val="00582389"/>
    <w:pPr>
      <w:keepNext/>
      <w:numPr>
        <w:numId w:val="1"/>
      </w:numPr>
      <w:tabs>
        <w:tab w:val="left" w:pos="397"/>
      </w:tabs>
      <w:spacing w:before="280" w:after="140" w:line="264" w:lineRule="auto"/>
      <w:jc w:val="both"/>
      <w:outlineLvl w:val="0"/>
    </w:pPr>
    <w:rPr>
      <w:rFonts w:ascii="Georgia" w:hAnsi="Georgia"/>
      <w:b/>
      <w:bCs/>
      <w:kern w:val="20"/>
      <w:sz w:val="22"/>
      <w:szCs w:val="32"/>
    </w:rPr>
  </w:style>
  <w:style w:type="paragraph" w:customStyle="1" w:styleId="Level2">
    <w:name w:val="Level 2"/>
    <w:basedOn w:val="Norml"/>
    <w:rsid w:val="00075083"/>
    <w:pPr>
      <w:numPr>
        <w:ilvl w:val="1"/>
        <w:numId w:val="1"/>
      </w:numPr>
      <w:tabs>
        <w:tab w:val="clear" w:pos="1247"/>
        <w:tab w:val="left" w:pos="1077"/>
      </w:tabs>
      <w:spacing w:after="140" w:line="264" w:lineRule="auto"/>
      <w:ind w:left="1077"/>
      <w:jc w:val="both"/>
    </w:pPr>
    <w:rPr>
      <w:rFonts w:ascii="Georgia" w:hAnsi="Georgia"/>
      <w:kern w:val="20"/>
      <w:szCs w:val="28"/>
    </w:rPr>
  </w:style>
  <w:style w:type="paragraph" w:customStyle="1" w:styleId="Level3">
    <w:name w:val="Level 3"/>
    <w:basedOn w:val="Norml"/>
    <w:link w:val="Level3Char"/>
    <w:rsid w:val="00255E5C"/>
    <w:pPr>
      <w:numPr>
        <w:ilvl w:val="2"/>
        <w:numId w:val="1"/>
      </w:numPr>
      <w:tabs>
        <w:tab w:val="clear" w:pos="2041"/>
        <w:tab w:val="num" w:pos="1361"/>
      </w:tabs>
      <w:spacing w:after="140" w:line="264" w:lineRule="auto"/>
      <w:ind w:left="1361" w:hanging="567"/>
      <w:jc w:val="both"/>
    </w:pPr>
    <w:rPr>
      <w:rFonts w:ascii="Georgia" w:hAnsi="Georgia"/>
      <w:kern w:val="20"/>
      <w:szCs w:val="28"/>
    </w:rPr>
  </w:style>
  <w:style w:type="character" w:customStyle="1" w:styleId="Level3Char">
    <w:name w:val="Level 3 Char"/>
    <w:link w:val="Level3"/>
    <w:rsid w:val="00255E5C"/>
    <w:rPr>
      <w:rFonts w:ascii="Georgia" w:hAnsi="Georgia"/>
      <w:kern w:val="20"/>
      <w:szCs w:val="28"/>
      <w:lang w:eastAsia="en-US"/>
    </w:rPr>
  </w:style>
  <w:style w:type="paragraph" w:customStyle="1" w:styleId="Level4">
    <w:name w:val="Level 4"/>
    <w:basedOn w:val="Norml"/>
    <w:rsid w:val="00FE3FC0"/>
    <w:pPr>
      <w:numPr>
        <w:numId w:val="28"/>
      </w:numPr>
      <w:tabs>
        <w:tab w:val="left" w:pos="1928"/>
      </w:tabs>
      <w:spacing w:after="140" w:line="290" w:lineRule="auto"/>
      <w:ind w:left="1928" w:hanging="567"/>
      <w:jc w:val="both"/>
    </w:pPr>
    <w:rPr>
      <w:rFonts w:ascii="Georgia" w:hAnsi="Georgia"/>
      <w:kern w:val="20"/>
    </w:rPr>
  </w:style>
  <w:style w:type="paragraph" w:customStyle="1" w:styleId="Parties">
    <w:name w:val="Parties"/>
    <w:basedOn w:val="Norml"/>
    <w:rsid w:val="00FE3FC0"/>
    <w:pPr>
      <w:numPr>
        <w:numId w:val="2"/>
      </w:numPr>
      <w:spacing w:after="140" w:line="290" w:lineRule="auto"/>
      <w:jc w:val="both"/>
    </w:pPr>
    <w:rPr>
      <w:rFonts w:ascii="Georgia" w:hAnsi="Georgia"/>
      <w:kern w:val="20"/>
    </w:rPr>
  </w:style>
  <w:style w:type="paragraph" w:customStyle="1" w:styleId="Recitals">
    <w:name w:val="Recitals"/>
    <w:basedOn w:val="Norml"/>
    <w:rsid w:val="00FE3FC0"/>
    <w:pPr>
      <w:numPr>
        <w:numId w:val="3"/>
      </w:numPr>
      <w:tabs>
        <w:tab w:val="clear" w:pos="567"/>
        <w:tab w:val="num" w:pos="397"/>
      </w:tabs>
      <w:spacing w:after="140" w:line="290" w:lineRule="auto"/>
      <w:ind w:left="397" w:hanging="397"/>
      <w:jc w:val="both"/>
    </w:pPr>
    <w:rPr>
      <w:rFonts w:ascii="Georgia" w:hAnsi="Georgia"/>
      <w:kern w:val="20"/>
    </w:rPr>
  </w:style>
  <w:style w:type="paragraph" w:customStyle="1" w:styleId="alpha1">
    <w:name w:val="alpha 1"/>
    <w:basedOn w:val="Norml"/>
    <w:rsid w:val="005C2168"/>
    <w:pPr>
      <w:numPr>
        <w:numId w:val="11"/>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5C2168"/>
    <w:pPr>
      <w:numPr>
        <w:numId w:val="18"/>
      </w:numPr>
      <w:tabs>
        <w:tab w:val="left" w:pos="794"/>
      </w:tabs>
      <w:spacing w:after="140" w:line="264" w:lineRule="auto"/>
      <w:ind w:left="794" w:hanging="397"/>
      <w:jc w:val="both"/>
    </w:pPr>
    <w:rPr>
      <w:rFonts w:ascii="Georgia" w:hAnsi="Georgia"/>
      <w:kern w:val="20"/>
      <w:szCs w:val="20"/>
    </w:rPr>
  </w:style>
  <w:style w:type="paragraph" w:customStyle="1" w:styleId="alpha3">
    <w:name w:val="alpha 3"/>
    <w:basedOn w:val="Norml"/>
    <w:rsid w:val="002557F5"/>
    <w:pPr>
      <w:numPr>
        <w:numId w:val="12"/>
      </w:numPr>
      <w:tabs>
        <w:tab w:val="left" w:pos="1361"/>
      </w:tabs>
      <w:spacing w:after="140" w:line="264" w:lineRule="auto"/>
      <w:ind w:left="1361" w:hanging="567"/>
      <w:jc w:val="both"/>
    </w:pPr>
    <w:rPr>
      <w:rFonts w:ascii="Georgia" w:hAnsi="Georgia"/>
      <w:kern w:val="20"/>
      <w:szCs w:val="20"/>
    </w:rPr>
  </w:style>
  <w:style w:type="paragraph" w:customStyle="1" w:styleId="bullet1">
    <w:name w:val="bullet 1"/>
    <w:basedOn w:val="Norml"/>
    <w:rsid w:val="0008153D"/>
    <w:pPr>
      <w:numPr>
        <w:numId w:val="4"/>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08153D"/>
    <w:pPr>
      <w:numPr>
        <w:numId w:val="5"/>
      </w:numPr>
      <w:tabs>
        <w:tab w:val="clear" w:pos="1247"/>
        <w:tab w:val="num" w:pos="794"/>
      </w:tabs>
      <w:spacing w:after="140" w:line="264" w:lineRule="auto"/>
      <w:ind w:left="794" w:hanging="397"/>
      <w:jc w:val="both"/>
    </w:pPr>
    <w:rPr>
      <w:rFonts w:ascii="Georgia" w:hAnsi="Georgia"/>
      <w:kern w:val="20"/>
    </w:rPr>
  </w:style>
  <w:style w:type="paragraph" w:customStyle="1" w:styleId="bullet3">
    <w:name w:val="bullet 3"/>
    <w:basedOn w:val="Norml"/>
    <w:rsid w:val="002557F5"/>
    <w:pPr>
      <w:numPr>
        <w:numId w:val="6"/>
      </w:numPr>
      <w:tabs>
        <w:tab w:val="clear" w:pos="2041"/>
        <w:tab w:val="num" w:pos="1361"/>
      </w:tabs>
      <w:spacing w:after="140" w:line="264" w:lineRule="auto"/>
      <w:ind w:left="1361" w:hanging="567"/>
      <w:jc w:val="both"/>
    </w:pPr>
    <w:rPr>
      <w:rFonts w:ascii="Georgia" w:hAnsi="Georgia"/>
      <w:kern w:val="20"/>
    </w:rPr>
  </w:style>
  <w:style w:type="paragraph" w:customStyle="1" w:styleId="roman1">
    <w:name w:val="roman 1"/>
    <w:basedOn w:val="Norml"/>
    <w:rsid w:val="00E61658"/>
    <w:pPr>
      <w:numPr>
        <w:numId w:val="13"/>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E61658"/>
    <w:pPr>
      <w:numPr>
        <w:numId w:val="14"/>
      </w:numPr>
      <w:tabs>
        <w:tab w:val="left" w:pos="794"/>
      </w:tabs>
      <w:spacing w:after="140" w:line="290" w:lineRule="auto"/>
      <w:jc w:val="both"/>
    </w:pPr>
    <w:rPr>
      <w:rFonts w:ascii="Georgia" w:hAnsi="Georgia"/>
      <w:kern w:val="20"/>
      <w:szCs w:val="20"/>
    </w:rPr>
  </w:style>
  <w:style w:type="paragraph" w:customStyle="1" w:styleId="roman3">
    <w:name w:val="roman 3"/>
    <w:basedOn w:val="Norml"/>
    <w:rsid w:val="00E61658"/>
    <w:pPr>
      <w:numPr>
        <w:numId w:val="15"/>
      </w:numPr>
      <w:tabs>
        <w:tab w:val="left" w:pos="1361"/>
      </w:tabs>
      <w:spacing w:after="140" w:line="290" w:lineRule="auto"/>
      <w:ind w:left="1361" w:hanging="567"/>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link w:val="JegyzetszvegChar"/>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88619C"/>
    <w:pPr>
      <w:keepNext/>
      <w:spacing w:before="280" w:after="60" w:line="264" w:lineRule="auto"/>
      <w:ind w:left="794"/>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7"/>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E61658"/>
    <w:pPr>
      <w:numPr>
        <w:ilvl w:val="1"/>
        <w:numId w:val="7"/>
      </w:numPr>
      <w:tabs>
        <w:tab w:val="clear" w:pos="1247"/>
        <w:tab w:val="num" w:pos="794"/>
      </w:tabs>
      <w:spacing w:after="140" w:line="290" w:lineRule="auto"/>
      <w:ind w:left="794" w:hanging="397"/>
      <w:jc w:val="both"/>
    </w:pPr>
    <w:rPr>
      <w:rFonts w:ascii="Georgia" w:hAnsi="Georgia"/>
      <w:kern w:val="20"/>
    </w:rPr>
  </w:style>
  <w:style w:type="paragraph" w:customStyle="1" w:styleId="Schedule3">
    <w:name w:val="Schedule 3"/>
    <w:basedOn w:val="Norml"/>
    <w:rsid w:val="00E61658"/>
    <w:pPr>
      <w:numPr>
        <w:ilvl w:val="2"/>
        <w:numId w:val="7"/>
      </w:numPr>
      <w:tabs>
        <w:tab w:val="clear" w:pos="2041"/>
        <w:tab w:val="num" w:pos="1361"/>
      </w:tabs>
      <w:spacing w:after="140" w:line="290" w:lineRule="auto"/>
      <w:ind w:left="1361" w:hanging="567"/>
      <w:jc w:val="both"/>
    </w:pPr>
    <w:rPr>
      <w:rFonts w:ascii="Georgia" w:hAnsi="Georgia"/>
      <w:kern w:val="20"/>
    </w:rPr>
  </w:style>
  <w:style w:type="paragraph" w:customStyle="1" w:styleId="Schedule4">
    <w:name w:val="Schedule 4"/>
    <w:basedOn w:val="Norml"/>
    <w:rsid w:val="00E61658"/>
    <w:pPr>
      <w:numPr>
        <w:ilvl w:val="3"/>
        <w:numId w:val="7"/>
      </w:numPr>
      <w:tabs>
        <w:tab w:val="clear" w:pos="2722"/>
        <w:tab w:val="num" w:pos="1928"/>
      </w:tabs>
      <w:spacing w:after="140" w:line="290" w:lineRule="auto"/>
      <w:ind w:left="1928" w:hanging="567"/>
      <w:jc w:val="both"/>
    </w:pPr>
    <w:rPr>
      <w:rFonts w:ascii="Georgia" w:hAnsi="Georgia"/>
      <w:kern w:val="20"/>
    </w:rPr>
  </w:style>
  <w:style w:type="paragraph" w:customStyle="1" w:styleId="TCLevel1">
    <w:name w:val="T+C Level 1"/>
    <w:basedOn w:val="Norml"/>
    <w:next w:val="TCLevel2"/>
    <w:rsid w:val="00E61658"/>
    <w:pPr>
      <w:keepNext/>
      <w:numPr>
        <w:numId w:val="8"/>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8"/>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8"/>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8"/>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9"/>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772475"/>
    <w:pPr>
      <w:numPr>
        <w:ilvl w:val="1"/>
        <w:numId w:val="9"/>
      </w:numPr>
      <w:tabs>
        <w:tab w:val="clear" w:pos="567"/>
        <w:tab w:val="num" w:pos="397"/>
      </w:tabs>
      <w:spacing w:before="60" w:after="60" w:line="290" w:lineRule="auto"/>
      <w:ind w:left="397" w:hanging="397"/>
      <w:outlineLvl w:val="1"/>
    </w:pPr>
    <w:rPr>
      <w:rFonts w:ascii="Georgia" w:hAnsi="Georgia"/>
      <w:kern w:val="20"/>
    </w:rPr>
  </w:style>
  <w:style w:type="paragraph" w:customStyle="1" w:styleId="Table3">
    <w:name w:val="Table 3"/>
    <w:basedOn w:val="Norml"/>
    <w:rsid w:val="00772475"/>
    <w:pPr>
      <w:numPr>
        <w:ilvl w:val="2"/>
        <w:numId w:val="9"/>
      </w:numPr>
      <w:spacing w:before="60" w:after="60" w:line="290" w:lineRule="auto"/>
      <w:outlineLvl w:val="2"/>
    </w:pPr>
    <w:rPr>
      <w:rFonts w:ascii="Georgia" w:hAnsi="Georgia"/>
      <w:kern w:val="20"/>
    </w:rPr>
  </w:style>
  <w:style w:type="paragraph" w:customStyle="1" w:styleId="Table4">
    <w:name w:val="Table 4"/>
    <w:basedOn w:val="Norml"/>
    <w:rsid w:val="00772475"/>
    <w:pPr>
      <w:numPr>
        <w:ilvl w:val="3"/>
        <w:numId w:val="9"/>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772475"/>
    <w:pPr>
      <w:numPr>
        <w:numId w:val="16"/>
      </w:numPr>
      <w:tabs>
        <w:tab w:val="left" w:pos="397"/>
      </w:tabs>
      <w:ind w:left="397" w:hanging="39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10"/>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7"/>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23"/>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772475"/>
    <w:pPr>
      <w:numPr>
        <w:numId w:val="24"/>
      </w:numPr>
      <w:tabs>
        <w:tab w:val="clear" w:pos="1247"/>
        <w:tab w:val="num" w:pos="794"/>
      </w:tabs>
      <w:spacing w:after="140" w:line="290" w:lineRule="auto"/>
      <w:ind w:left="800" w:hanging="397"/>
      <w:jc w:val="both"/>
    </w:pPr>
    <w:rPr>
      <w:rFonts w:ascii="Georgia" w:hAnsi="Georgia"/>
      <w:kern w:val="20"/>
    </w:rPr>
  </w:style>
  <w:style w:type="paragraph" w:customStyle="1" w:styleId="UCAlpha3">
    <w:name w:val="UCAlpha 3"/>
    <w:basedOn w:val="Norml"/>
    <w:rsid w:val="00772475"/>
    <w:pPr>
      <w:numPr>
        <w:numId w:val="25"/>
      </w:numPr>
      <w:tabs>
        <w:tab w:val="clear" w:pos="2041"/>
        <w:tab w:val="num" w:pos="1361"/>
      </w:tabs>
      <w:spacing w:after="140" w:line="290" w:lineRule="auto"/>
      <w:ind w:left="1361" w:hanging="567"/>
      <w:jc w:val="both"/>
    </w:pPr>
    <w:rPr>
      <w:rFonts w:ascii="Georgia" w:hAnsi="Georgia"/>
      <w:kern w:val="20"/>
    </w:rPr>
  </w:style>
  <w:style w:type="paragraph" w:customStyle="1" w:styleId="UCRoman1">
    <w:name w:val="UCRoman 1"/>
    <w:basedOn w:val="Norml"/>
    <w:rsid w:val="00772475"/>
    <w:pPr>
      <w:numPr>
        <w:numId w:val="26"/>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5244C8"/>
    <w:pPr>
      <w:numPr>
        <w:numId w:val="27"/>
      </w:numPr>
      <w:tabs>
        <w:tab w:val="clear" w:pos="1247"/>
        <w:tab w:val="num" w:pos="794"/>
      </w:tabs>
      <w:spacing w:after="140" w:line="290" w:lineRule="auto"/>
      <w:ind w:left="794" w:hanging="397"/>
      <w:jc w:val="both"/>
    </w:pPr>
    <w:rPr>
      <w:rFonts w:ascii="Georgia" w:hAnsi="Georgia"/>
      <w:kern w:val="20"/>
    </w:rPr>
  </w:style>
  <w:style w:type="paragraph" w:customStyle="1" w:styleId="ListNumbers">
    <w:name w:val="List Numbers"/>
    <w:basedOn w:val="Norml"/>
    <w:rsid w:val="00FE3FC0"/>
    <w:pPr>
      <w:numPr>
        <w:numId w:val="19"/>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20"/>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88619C"/>
    <w:pPr>
      <w:numPr>
        <w:numId w:val="21"/>
      </w:numPr>
      <w:tabs>
        <w:tab w:val="clear" w:pos="1247"/>
        <w:tab w:val="num" w:pos="794"/>
      </w:tabs>
      <w:spacing w:after="140" w:line="264" w:lineRule="auto"/>
      <w:ind w:left="794" w:hanging="397"/>
      <w:jc w:val="both"/>
    </w:pPr>
    <w:rPr>
      <w:rFonts w:ascii="Georgia" w:hAnsi="Georgia"/>
      <w:kern w:val="20"/>
    </w:rPr>
  </w:style>
  <w:style w:type="paragraph" w:customStyle="1" w:styleId="dashbullet3">
    <w:name w:val="dash bullet 3"/>
    <w:basedOn w:val="Norml"/>
    <w:rsid w:val="002557F5"/>
    <w:pPr>
      <w:numPr>
        <w:numId w:val="22"/>
      </w:numPr>
      <w:tabs>
        <w:tab w:val="clear" w:pos="2041"/>
        <w:tab w:val="num" w:pos="1361"/>
      </w:tabs>
      <w:spacing w:after="140" w:line="264" w:lineRule="auto"/>
      <w:ind w:left="1361" w:hanging="567"/>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character" w:styleId="Jegyzethivatkozs">
    <w:name w:val="annotation reference"/>
    <w:basedOn w:val="Bekezdsalapbettpusa"/>
    <w:rsid w:val="00327181"/>
    <w:rPr>
      <w:sz w:val="16"/>
      <w:szCs w:val="16"/>
    </w:rPr>
  </w:style>
  <w:style w:type="paragraph" w:styleId="Megjegyzstrgya">
    <w:name w:val="annotation subject"/>
    <w:basedOn w:val="Jegyzetszveg"/>
    <w:next w:val="Jegyzetszveg"/>
    <w:link w:val="MegjegyzstrgyaChar"/>
    <w:rsid w:val="00327181"/>
    <w:rPr>
      <w:b/>
      <w:bCs/>
    </w:rPr>
  </w:style>
  <w:style w:type="character" w:customStyle="1" w:styleId="JegyzetszvegChar">
    <w:name w:val="Jegyzetszöveg Char"/>
    <w:basedOn w:val="Bekezdsalapbettpusa"/>
    <w:link w:val="Jegyzetszveg"/>
    <w:semiHidden/>
    <w:rsid w:val="00327181"/>
    <w:rPr>
      <w:rFonts w:ascii="Arial" w:hAnsi="Arial"/>
      <w:lang w:eastAsia="en-US"/>
    </w:rPr>
  </w:style>
  <w:style w:type="character" w:customStyle="1" w:styleId="MegjegyzstrgyaChar">
    <w:name w:val="Megjegyzés tárgya Char"/>
    <w:basedOn w:val="JegyzetszvegChar"/>
    <w:link w:val="Megjegyzstrgya"/>
    <w:rsid w:val="00327181"/>
    <w:rPr>
      <w:rFonts w:ascii="Arial" w:hAnsi="Arial"/>
      <w:b/>
      <w:bCs/>
      <w:lang w:eastAsia="en-US"/>
    </w:rPr>
  </w:style>
  <w:style w:type="paragraph" w:styleId="Buborkszveg">
    <w:name w:val="Balloon Text"/>
    <w:basedOn w:val="Norml"/>
    <w:link w:val="BuborkszvegChar"/>
    <w:rsid w:val="00327181"/>
    <w:rPr>
      <w:rFonts w:ascii="Segoe UI" w:hAnsi="Segoe UI" w:cs="Segoe UI"/>
      <w:sz w:val="18"/>
      <w:szCs w:val="18"/>
    </w:rPr>
  </w:style>
  <w:style w:type="character" w:customStyle="1" w:styleId="BuborkszvegChar">
    <w:name w:val="Buborékszöveg Char"/>
    <w:basedOn w:val="Bekezdsalapbettpusa"/>
    <w:link w:val="Buborkszveg"/>
    <w:rsid w:val="00327181"/>
    <w:rPr>
      <w:rFonts w:ascii="Segoe UI" w:hAnsi="Segoe UI" w:cs="Segoe UI"/>
      <w:sz w:val="18"/>
      <w:szCs w:val="18"/>
      <w:lang w:eastAsia="en-US"/>
    </w:rPr>
  </w:style>
  <w:style w:type="character" w:customStyle="1" w:styleId="Feloldatlanmegemlts1">
    <w:name w:val="Feloldatlan megemlítés1"/>
    <w:basedOn w:val="Bekezdsalapbettpusa"/>
    <w:uiPriority w:val="99"/>
    <w:semiHidden/>
    <w:unhideWhenUsed/>
    <w:rsid w:val="00B41BCF"/>
    <w:rPr>
      <w:color w:val="808080"/>
      <w:shd w:val="clear" w:color="auto" w:fill="E6E6E6"/>
    </w:rPr>
  </w:style>
  <w:style w:type="paragraph" w:styleId="Listaszerbekezds">
    <w:name w:val="List Paragraph"/>
    <w:basedOn w:val="Norml"/>
    <w:uiPriority w:val="34"/>
    <w:qFormat/>
    <w:rsid w:val="005563BC"/>
    <w:pPr>
      <w:ind w:left="720"/>
      <w:contextualSpacing/>
    </w:pPr>
  </w:style>
  <w:style w:type="character" w:customStyle="1" w:styleId="UnresolvedMention">
    <w:name w:val="Unresolved Mention"/>
    <w:basedOn w:val="Bekezdsalapbettpusa"/>
    <w:uiPriority w:val="99"/>
    <w:semiHidden/>
    <w:unhideWhenUsed/>
    <w:rsid w:val="004D0D6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5C2168"/>
    <w:pPr>
      <w:spacing w:after="140" w:line="264" w:lineRule="auto"/>
      <w:ind w:left="397"/>
      <w:jc w:val="both"/>
    </w:pPr>
    <w:rPr>
      <w:rFonts w:ascii="Georgia" w:hAnsi="Georgia"/>
      <w:kern w:val="20"/>
    </w:rPr>
  </w:style>
  <w:style w:type="paragraph" w:customStyle="1" w:styleId="Body2">
    <w:name w:val="Body 2"/>
    <w:basedOn w:val="Norml"/>
    <w:rsid w:val="00075083"/>
    <w:pPr>
      <w:spacing w:after="140" w:line="264" w:lineRule="auto"/>
      <w:ind w:left="1077"/>
      <w:jc w:val="both"/>
    </w:pPr>
    <w:rPr>
      <w:rFonts w:ascii="Georgia" w:hAnsi="Georgia"/>
      <w:kern w:val="20"/>
    </w:rPr>
  </w:style>
  <w:style w:type="paragraph" w:customStyle="1" w:styleId="Body3">
    <w:name w:val="Body 3"/>
    <w:basedOn w:val="Norml"/>
    <w:rsid w:val="002557F5"/>
    <w:pPr>
      <w:spacing w:after="140" w:line="264" w:lineRule="auto"/>
      <w:ind w:left="1361"/>
      <w:jc w:val="both"/>
    </w:pPr>
    <w:rPr>
      <w:rFonts w:ascii="Georgia" w:hAnsi="Georgia"/>
      <w:kern w:val="20"/>
    </w:rPr>
  </w:style>
  <w:style w:type="paragraph" w:customStyle="1" w:styleId="Level1">
    <w:name w:val="Level 1"/>
    <w:basedOn w:val="Norml"/>
    <w:next w:val="Body1"/>
    <w:rsid w:val="00582389"/>
    <w:pPr>
      <w:keepNext/>
      <w:numPr>
        <w:numId w:val="1"/>
      </w:numPr>
      <w:tabs>
        <w:tab w:val="left" w:pos="397"/>
      </w:tabs>
      <w:spacing w:before="280" w:after="140" w:line="264" w:lineRule="auto"/>
      <w:jc w:val="both"/>
      <w:outlineLvl w:val="0"/>
    </w:pPr>
    <w:rPr>
      <w:rFonts w:ascii="Georgia" w:hAnsi="Georgia"/>
      <w:b/>
      <w:bCs/>
      <w:kern w:val="20"/>
      <w:sz w:val="22"/>
      <w:szCs w:val="32"/>
    </w:rPr>
  </w:style>
  <w:style w:type="paragraph" w:customStyle="1" w:styleId="Level2">
    <w:name w:val="Level 2"/>
    <w:basedOn w:val="Norml"/>
    <w:rsid w:val="00075083"/>
    <w:pPr>
      <w:numPr>
        <w:ilvl w:val="1"/>
        <w:numId w:val="1"/>
      </w:numPr>
      <w:tabs>
        <w:tab w:val="clear" w:pos="1247"/>
        <w:tab w:val="left" w:pos="1077"/>
      </w:tabs>
      <w:spacing w:after="140" w:line="264" w:lineRule="auto"/>
      <w:ind w:left="1077"/>
      <w:jc w:val="both"/>
    </w:pPr>
    <w:rPr>
      <w:rFonts w:ascii="Georgia" w:hAnsi="Georgia"/>
      <w:kern w:val="20"/>
      <w:szCs w:val="28"/>
    </w:rPr>
  </w:style>
  <w:style w:type="paragraph" w:customStyle="1" w:styleId="Level3">
    <w:name w:val="Level 3"/>
    <w:basedOn w:val="Norml"/>
    <w:link w:val="Level3Char"/>
    <w:rsid w:val="00255E5C"/>
    <w:pPr>
      <w:numPr>
        <w:ilvl w:val="2"/>
        <w:numId w:val="1"/>
      </w:numPr>
      <w:tabs>
        <w:tab w:val="clear" w:pos="2041"/>
        <w:tab w:val="num" w:pos="1361"/>
      </w:tabs>
      <w:spacing w:after="140" w:line="264" w:lineRule="auto"/>
      <w:ind w:left="1361" w:hanging="567"/>
      <w:jc w:val="both"/>
    </w:pPr>
    <w:rPr>
      <w:rFonts w:ascii="Georgia" w:hAnsi="Georgia"/>
      <w:kern w:val="20"/>
      <w:szCs w:val="28"/>
    </w:rPr>
  </w:style>
  <w:style w:type="character" w:customStyle="1" w:styleId="Level3Char">
    <w:name w:val="Level 3 Char"/>
    <w:link w:val="Level3"/>
    <w:rsid w:val="00255E5C"/>
    <w:rPr>
      <w:rFonts w:ascii="Georgia" w:hAnsi="Georgia"/>
      <w:kern w:val="20"/>
      <w:szCs w:val="28"/>
      <w:lang w:eastAsia="en-US"/>
    </w:rPr>
  </w:style>
  <w:style w:type="paragraph" w:customStyle="1" w:styleId="Level4">
    <w:name w:val="Level 4"/>
    <w:basedOn w:val="Norml"/>
    <w:rsid w:val="00FE3FC0"/>
    <w:pPr>
      <w:numPr>
        <w:numId w:val="28"/>
      </w:numPr>
      <w:tabs>
        <w:tab w:val="left" w:pos="1928"/>
      </w:tabs>
      <w:spacing w:after="140" w:line="290" w:lineRule="auto"/>
      <w:ind w:left="1928" w:hanging="567"/>
      <w:jc w:val="both"/>
    </w:pPr>
    <w:rPr>
      <w:rFonts w:ascii="Georgia" w:hAnsi="Georgia"/>
      <w:kern w:val="20"/>
    </w:rPr>
  </w:style>
  <w:style w:type="paragraph" w:customStyle="1" w:styleId="Parties">
    <w:name w:val="Parties"/>
    <w:basedOn w:val="Norml"/>
    <w:rsid w:val="00FE3FC0"/>
    <w:pPr>
      <w:numPr>
        <w:numId w:val="2"/>
      </w:numPr>
      <w:spacing w:after="140" w:line="290" w:lineRule="auto"/>
      <w:jc w:val="both"/>
    </w:pPr>
    <w:rPr>
      <w:rFonts w:ascii="Georgia" w:hAnsi="Georgia"/>
      <w:kern w:val="20"/>
    </w:rPr>
  </w:style>
  <w:style w:type="paragraph" w:customStyle="1" w:styleId="Recitals">
    <w:name w:val="Recitals"/>
    <w:basedOn w:val="Norml"/>
    <w:rsid w:val="00FE3FC0"/>
    <w:pPr>
      <w:numPr>
        <w:numId w:val="3"/>
      </w:numPr>
      <w:tabs>
        <w:tab w:val="clear" w:pos="567"/>
        <w:tab w:val="num" w:pos="397"/>
      </w:tabs>
      <w:spacing w:after="140" w:line="290" w:lineRule="auto"/>
      <w:ind w:left="397" w:hanging="397"/>
      <w:jc w:val="both"/>
    </w:pPr>
    <w:rPr>
      <w:rFonts w:ascii="Georgia" w:hAnsi="Georgia"/>
      <w:kern w:val="20"/>
    </w:rPr>
  </w:style>
  <w:style w:type="paragraph" w:customStyle="1" w:styleId="alpha1">
    <w:name w:val="alpha 1"/>
    <w:basedOn w:val="Norml"/>
    <w:rsid w:val="005C2168"/>
    <w:pPr>
      <w:numPr>
        <w:numId w:val="11"/>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5C2168"/>
    <w:pPr>
      <w:numPr>
        <w:numId w:val="18"/>
      </w:numPr>
      <w:tabs>
        <w:tab w:val="left" w:pos="794"/>
      </w:tabs>
      <w:spacing w:after="140" w:line="264" w:lineRule="auto"/>
      <w:ind w:left="794" w:hanging="397"/>
      <w:jc w:val="both"/>
    </w:pPr>
    <w:rPr>
      <w:rFonts w:ascii="Georgia" w:hAnsi="Georgia"/>
      <w:kern w:val="20"/>
      <w:szCs w:val="20"/>
    </w:rPr>
  </w:style>
  <w:style w:type="paragraph" w:customStyle="1" w:styleId="alpha3">
    <w:name w:val="alpha 3"/>
    <w:basedOn w:val="Norml"/>
    <w:rsid w:val="002557F5"/>
    <w:pPr>
      <w:numPr>
        <w:numId w:val="12"/>
      </w:numPr>
      <w:tabs>
        <w:tab w:val="left" w:pos="1361"/>
      </w:tabs>
      <w:spacing w:after="140" w:line="264" w:lineRule="auto"/>
      <w:ind w:left="1361" w:hanging="567"/>
      <w:jc w:val="both"/>
    </w:pPr>
    <w:rPr>
      <w:rFonts w:ascii="Georgia" w:hAnsi="Georgia"/>
      <w:kern w:val="20"/>
      <w:szCs w:val="20"/>
    </w:rPr>
  </w:style>
  <w:style w:type="paragraph" w:customStyle="1" w:styleId="bullet1">
    <w:name w:val="bullet 1"/>
    <w:basedOn w:val="Norml"/>
    <w:rsid w:val="0008153D"/>
    <w:pPr>
      <w:numPr>
        <w:numId w:val="4"/>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08153D"/>
    <w:pPr>
      <w:numPr>
        <w:numId w:val="5"/>
      </w:numPr>
      <w:tabs>
        <w:tab w:val="clear" w:pos="1247"/>
        <w:tab w:val="num" w:pos="794"/>
      </w:tabs>
      <w:spacing w:after="140" w:line="264" w:lineRule="auto"/>
      <w:ind w:left="794" w:hanging="397"/>
      <w:jc w:val="both"/>
    </w:pPr>
    <w:rPr>
      <w:rFonts w:ascii="Georgia" w:hAnsi="Georgia"/>
      <w:kern w:val="20"/>
    </w:rPr>
  </w:style>
  <w:style w:type="paragraph" w:customStyle="1" w:styleId="bullet3">
    <w:name w:val="bullet 3"/>
    <w:basedOn w:val="Norml"/>
    <w:rsid w:val="002557F5"/>
    <w:pPr>
      <w:numPr>
        <w:numId w:val="6"/>
      </w:numPr>
      <w:tabs>
        <w:tab w:val="clear" w:pos="2041"/>
        <w:tab w:val="num" w:pos="1361"/>
      </w:tabs>
      <w:spacing w:after="140" w:line="264" w:lineRule="auto"/>
      <w:ind w:left="1361" w:hanging="567"/>
      <w:jc w:val="both"/>
    </w:pPr>
    <w:rPr>
      <w:rFonts w:ascii="Georgia" w:hAnsi="Georgia"/>
      <w:kern w:val="20"/>
    </w:rPr>
  </w:style>
  <w:style w:type="paragraph" w:customStyle="1" w:styleId="roman1">
    <w:name w:val="roman 1"/>
    <w:basedOn w:val="Norml"/>
    <w:rsid w:val="00E61658"/>
    <w:pPr>
      <w:numPr>
        <w:numId w:val="13"/>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E61658"/>
    <w:pPr>
      <w:numPr>
        <w:numId w:val="14"/>
      </w:numPr>
      <w:tabs>
        <w:tab w:val="left" w:pos="794"/>
      </w:tabs>
      <w:spacing w:after="140" w:line="290" w:lineRule="auto"/>
      <w:jc w:val="both"/>
    </w:pPr>
    <w:rPr>
      <w:rFonts w:ascii="Georgia" w:hAnsi="Georgia"/>
      <w:kern w:val="20"/>
      <w:szCs w:val="20"/>
    </w:rPr>
  </w:style>
  <w:style w:type="paragraph" w:customStyle="1" w:styleId="roman3">
    <w:name w:val="roman 3"/>
    <w:basedOn w:val="Norml"/>
    <w:rsid w:val="00E61658"/>
    <w:pPr>
      <w:numPr>
        <w:numId w:val="15"/>
      </w:numPr>
      <w:tabs>
        <w:tab w:val="left" w:pos="1361"/>
      </w:tabs>
      <w:spacing w:after="140" w:line="290" w:lineRule="auto"/>
      <w:ind w:left="1361" w:hanging="567"/>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link w:val="JegyzetszvegChar"/>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88619C"/>
    <w:pPr>
      <w:keepNext/>
      <w:spacing w:before="280" w:after="60" w:line="264" w:lineRule="auto"/>
      <w:ind w:left="794"/>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7"/>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E61658"/>
    <w:pPr>
      <w:numPr>
        <w:ilvl w:val="1"/>
        <w:numId w:val="7"/>
      </w:numPr>
      <w:tabs>
        <w:tab w:val="clear" w:pos="1247"/>
        <w:tab w:val="num" w:pos="794"/>
      </w:tabs>
      <w:spacing w:after="140" w:line="290" w:lineRule="auto"/>
      <w:ind w:left="794" w:hanging="397"/>
      <w:jc w:val="both"/>
    </w:pPr>
    <w:rPr>
      <w:rFonts w:ascii="Georgia" w:hAnsi="Georgia"/>
      <w:kern w:val="20"/>
    </w:rPr>
  </w:style>
  <w:style w:type="paragraph" w:customStyle="1" w:styleId="Schedule3">
    <w:name w:val="Schedule 3"/>
    <w:basedOn w:val="Norml"/>
    <w:rsid w:val="00E61658"/>
    <w:pPr>
      <w:numPr>
        <w:ilvl w:val="2"/>
        <w:numId w:val="7"/>
      </w:numPr>
      <w:tabs>
        <w:tab w:val="clear" w:pos="2041"/>
        <w:tab w:val="num" w:pos="1361"/>
      </w:tabs>
      <w:spacing w:after="140" w:line="290" w:lineRule="auto"/>
      <w:ind w:left="1361" w:hanging="567"/>
      <w:jc w:val="both"/>
    </w:pPr>
    <w:rPr>
      <w:rFonts w:ascii="Georgia" w:hAnsi="Georgia"/>
      <w:kern w:val="20"/>
    </w:rPr>
  </w:style>
  <w:style w:type="paragraph" w:customStyle="1" w:styleId="Schedule4">
    <w:name w:val="Schedule 4"/>
    <w:basedOn w:val="Norml"/>
    <w:rsid w:val="00E61658"/>
    <w:pPr>
      <w:numPr>
        <w:ilvl w:val="3"/>
        <w:numId w:val="7"/>
      </w:numPr>
      <w:tabs>
        <w:tab w:val="clear" w:pos="2722"/>
        <w:tab w:val="num" w:pos="1928"/>
      </w:tabs>
      <w:spacing w:after="140" w:line="290" w:lineRule="auto"/>
      <w:ind w:left="1928" w:hanging="567"/>
      <w:jc w:val="both"/>
    </w:pPr>
    <w:rPr>
      <w:rFonts w:ascii="Georgia" w:hAnsi="Georgia"/>
      <w:kern w:val="20"/>
    </w:rPr>
  </w:style>
  <w:style w:type="paragraph" w:customStyle="1" w:styleId="TCLevel1">
    <w:name w:val="T+C Level 1"/>
    <w:basedOn w:val="Norml"/>
    <w:next w:val="TCLevel2"/>
    <w:rsid w:val="00E61658"/>
    <w:pPr>
      <w:keepNext/>
      <w:numPr>
        <w:numId w:val="8"/>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8"/>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8"/>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8"/>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9"/>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772475"/>
    <w:pPr>
      <w:numPr>
        <w:ilvl w:val="1"/>
        <w:numId w:val="9"/>
      </w:numPr>
      <w:tabs>
        <w:tab w:val="clear" w:pos="567"/>
        <w:tab w:val="num" w:pos="397"/>
      </w:tabs>
      <w:spacing w:before="60" w:after="60" w:line="290" w:lineRule="auto"/>
      <w:ind w:left="397" w:hanging="397"/>
      <w:outlineLvl w:val="1"/>
    </w:pPr>
    <w:rPr>
      <w:rFonts w:ascii="Georgia" w:hAnsi="Georgia"/>
      <w:kern w:val="20"/>
    </w:rPr>
  </w:style>
  <w:style w:type="paragraph" w:customStyle="1" w:styleId="Table3">
    <w:name w:val="Table 3"/>
    <w:basedOn w:val="Norml"/>
    <w:rsid w:val="00772475"/>
    <w:pPr>
      <w:numPr>
        <w:ilvl w:val="2"/>
        <w:numId w:val="9"/>
      </w:numPr>
      <w:spacing w:before="60" w:after="60" w:line="290" w:lineRule="auto"/>
      <w:outlineLvl w:val="2"/>
    </w:pPr>
    <w:rPr>
      <w:rFonts w:ascii="Georgia" w:hAnsi="Georgia"/>
      <w:kern w:val="20"/>
    </w:rPr>
  </w:style>
  <w:style w:type="paragraph" w:customStyle="1" w:styleId="Table4">
    <w:name w:val="Table 4"/>
    <w:basedOn w:val="Norml"/>
    <w:rsid w:val="00772475"/>
    <w:pPr>
      <w:numPr>
        <w:ilvl w:val="3"/>
        <w:numId w:val="9"/>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772475"/>
    <w:pPr>
      <w:numPr>
        <w:numId w:val="16"/>
      </w:numPr>
      <w:tabs>
        <w:tab w:val="left" w:pos="397"/>
      </w:tabs>
      <w:ind w:left="397" w:hanging="39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10"/>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7"/>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23"/>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772475"/>
    <w:pPr>
      <w:numPr>
        <w:numId w:val="24"/>
      </w:numPr>
      <w:tabs>
        <w:tab w:val="clear" w:pos="1247"/>
        <w:tab w:val="num" w:pos="794"/>
      </w:tabs>
      <w:spacing w:after="140" w:line="290" w:lineRule="auto"/>
      <w:ind w:left="800" w:hanging="397"/>
      <w:jc w:val="both"/>
    </w:pPr>
    <w:rPr>
      <w:rFonts w:ascii="Georgia" w:hAnsi="Georgia"/>
      <w:kern w:val="20"/>
    </w:rPr>
  </w:style>
  <w:style w:type="paragraph" w:customStyle="1" w:styleId="UCAlpha3">
    <w:name w:val="UCAlpha 3"/>
    <w:basedOn w:val="Norml"/>
    <w:rsid w:val="00772475"/>
    <w:pPr>
      <w:numPr>
        <w:numId w:val="25"/>
      </w:numPr>
      <w:tabs>
        <w:tab w:val="clear" w:pos="2041"/>
        <w:tab w:val="num" w:pos="1361"/>
      </w:tabs>
      <w:spacing w:after="140" w:line="290" w:lineRule="auto"/>
      <w:ind w:left="1361" w:hanging="567"/>
      <w:jc w:val="both"/>
    </w:pPr>
    <w:rPr>
      <w:rFonts w:ascii="Georgia" w:hAnsi="Georgia"/>
      <w:kern w:val="20"/>
    </w:rPr>
  </w:style>
  <w:style w:type="paragraph" w:customStyle="1" w:styleId="UCRoman1">
    <w:name w:val="UCRoman 1"/>
    <w:basedOn w:val="Norml"/>
    <w:rsid w:val="00772475"/>
    <w:pPr>
      <w:numPr>
        <w:numId w:val="26"/>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5244C8"/>
    <w:pPr>
      <w:numPr>
        <w:numId w:val="27"/>
      </w:numPr>
      <w:tabs>
        <w:tab w:val="clear" w:pos="1247"/>
        <w:tab w:val="num" w:pos="794"/>
      </w:tabs>
      <w:spacing w:after="140" w:line="290" w:lineRule="auto"/>
      <w:ind w:left="794" w:hanging="397"/>
      <w:jc w:val="both"/>
    </w:pPr>
    <w:rPr>
      <w:rFonts w:ascii="Georgia" w:hAnsi="Georgia"/>
      <w:kern w:val="20"/>
    </w:rPr>
  </w:style>
  <w:style w:type="paragraph" w:customStyle="1" w:styleId="ListNumbers">
    <w:name w:val="List Numbers"/>
    <w:basedOn w:val="Norml"/>
    <w:rsid w:val="00FE3FC0"/>
    <w:pPr>
      <w:numPr>
        <w:numId w:val="19"/>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20"/>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88619C"/>
    <w:pPr>
      <w:numPr>
        <w:numId w:val="21"/>
      </w:numPr>
      <w:tabs>
        <w:tab w:val="clear" w:pos="1247"/>
        <w:tab w:val="num" w:pos="794"/>
      </w:tabs>
      <w:spacing w:after="140" w:line="264" w:lineRule="auto"/>
      <w:ind w:left="794" w:hanging="397"/>
      <w:jc w:val="both"/>
    </w:pPr>
    <w:rPr>
      <w:rFonts w:ascii="Georgia" w:hAnsi="Georgia"/>
      <w:kern w:val="20"/>
    </w:rPr>
  </w:style>
  <w:style w:type="paragraph" w:customStyle="1" w:styleId="dashbullet3">
    <w:name w:val="dash bullet 3"/>
    <w:basedOn w:val="Norml"/>
    <w:rsid w:val="002557F5"/>
    <w:pPr>
      <w:numPr>
        <w:numId w:val="22"/>
      </w:numPr>
      <w:tabs>
        <w:tab w:val="clear" w:pos="2041"/>
        <w:tab w:val="num" w:pos="1361"/>
      </w:tabs>
      <w:spacing w:after="140" w:line="264" w:lineRule="auto"/>
      <w:ind w:left="1361" w:hanging="567"/>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character" w:styleId="Jegyzethivatkozs">
    <w:name w:val="annotation reference"/>
    <w:basedOn w:val="Bekezdsalapbettpusa"/>
    <w:rsid w:val="00327181"/>
    <w:rPr>
      <w:sz w:val="16"/>
      <w:szCs w:val="16"/>
    </w:rPr>
  </w:style>
  <w:style w:type="paragraph" w:styleId="Megjegyzstrgya">
    <w:name w:val="annotation subject"/>
    <w:basedOn w:val="Jegyzetszveg"/>
    <w:next w:val="Jegyzetszveg"/>
    <w:link w:val="MegjegyzstrgyaChar"/>
    <w:rsid w:val="00327181"/>
    <w:rPr>
      <w:b/>
      <w:bCs/>
    </w:rPr>
  </w:style>
  <w:style w:type="character" w:customStyle="1" w:styleId="JegyzetszvegChar">
    <w:name w:val="Jegyzetszöveg Char"/>
    <w:basedOn w:val="Bekezdsalapbettpusa"/>
    <w:link w:val="Jegyzetszveg"/>
    <w:semiHidden/>
    <w:rsid w:val="00327181"/>
    <w:rPr>
      <w:rFonts w:ascii="Arial" w:hAnsi="Arial"/>
      <w:lang w:eastAsia="en-US"/>
    </w:rPr>
  </w:style>
  <w:style w:type="character" w:customStyle="1" w:styleId="MegjegyzstrgyaChar">
    <w:name w:val="Megjegyzés tárgya Char"/>
    <w:basedOn w:val="JegyzetszvegChar"/>
    <w:link w:val="Megjegyzstrgya"/>
    <w:rsid w:val="00327181"/>
    <w:rPr>
      <w:rFonts w:ascii="Arial" w:hAnsi="Arial"/>
      <w:b/>
      <w:bCs/>
      <w:lang w:eastAsia="en-US"/>
    </w:rPr>
  </w:style>
  <w:style w:type="paragraph" w:styleId="Buborkszveg">
    <w:name w:val="Balloon Text"/>
    <w:basedOn w:val="Norml"/>
    <w:link w:val="BuborkszvegChar"/>
    <w:rsid w:val="00327181"/>
    <w:rPr>
      <w:rFonts w:ascii="Segoe UI" w:hAnsi="Segoe UI" w:cs="Segoe UI"/>
      <w:sz w:val="18"/>
      <w:szCs w:val="18"/>
    </w:rPr>
  </w:style>
  <w:style w:type="character" w:customStyle="1" w:styleId="BuborkszvegChar">
    <w:name w:val="Buborékszöveg Char"/>
    <w:basedOn w:val="Bekezdsalapbettpusa"/>
    <w:link w:val="Buborkszveg"/>
    <w:rsid w:val="00327181"/>
    <w:rPr>
      <w:rFonts w:ascii="Segoe UI" w:hAnsi="Segoe UI" w:cs="Segoe UI"/>
      <w:sz w:val="18"/>
      <w:szCs w:val="18"/>
      <w:lang w:eastAsia="en-US"/>
    </w:rPr>
  </w:style>
  <w:style w:type="character" w:customStyle="1" w:styleId="Feloldatlanmegemlts1">
    <w:name w:val="Feloldatlan megemlítés1"/>
    <w:basedOn w:val="Bekezdsalapbettpusa"/>
    <w:uiPriority w:val="99"/>
    <w:semiHidden/>
    <w:unhideWhenUsed/>
    <w:rsid w:val="00B41BCF"/>
    <w:rPr>
      <w:color w:val="808080"/>
      <w:shd w:val="clear" w:color="auto" w:fill="E6E6E6"/>
    </w:rPr>
  </w:style>
  <w:style w:type="paragraph" w:styleId="Listaszerbekezds">
    <w:name w:val="List Paragraph"/>
    <w:basedOn w:val="Norml"/>
    <w:uiPriority w:val="34"/>
    <w:qFormat/>
    <w:rsid w:val="005563BC"/>
    <w:pPr>
      <w:ind w:left="720"/>
      <w:contextualSpacing/>
    </w:pPr>
  </w:style>
  <w:style w:type="character" w:customStyle="1" w:styleId="UnresolvedMention">
    <w:name w:val="Unresolved Mention"/>
    <w:basedOn w:val="Bekezdsalapbettpusa"/>
    <w:uiPriority w:val="99"/>
    <w:semiHidden/>
    <w:unhideWhenUsed/>
    <w:rsid w:val="004D0D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pos\AppData\Roaming\Microsoft\Templates\HS_Plai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HS_Plain</Template>
  <TotalTime>0</TotalTime>
  <Pages>4</Pages>
  <Words>1232</Words>
  <Characters>8503</Characters>
  <Application>Microsoft Office Word</Application>
  <DocSecurity>0</DocSecurity>
  <Lines>70</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HouseStyle</vt:lpstr>
      <vt:lpstr>HouseStyle</vt:lpstr>
    </vt:vector>
  </TitlesOfParts>
  <Company>MKPK Titkársága</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sipos</dc:creator>
  <cp:lastModifiedBy>user1</cp:lastModifiedBy>
  <cp:revision>2</cp:revision>
  <cp:lastPrinted>2002-06-14T10:01:00Z</cp:lastPrinted>
  <dcterms:created xsi:type="dcterms:W3CDTF">2018-06-01T07:24:00Z</dcterms:created>
  <dcterms:modified xsi:type="dcterms:W3CDTF">2018-06-01T07:24:00Z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R.116</vt:lpwstr>
  </property>
  <property fmtid="{D5CDD505-2E9C-101B-9397-08002B2CF9AE}" pid="6" name="CoverPage">
    <vt:lpwstr>No</vt:lpwstr>
  </property>
  <property fmtid="{D5CDD505-2E9C-101B-9397-08002B2CF9AE}" pid="7" name="Language">
    <vt:lpwstr>Hungarian</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WPDocNumber">
    <vt:lpwstr>A00025534</vt:lpwstr>
  </property>
  <property fmtid="{D5CDD505-2E9C-101B-9397-08002B2CF9AE}" pid="18" name="WPVersion">
    <vt:lpwstr>0.0</vt:lpwstr>
  </property>
  <property fmtid="{D5CDD505-2E9C-101B-9397-08002B2CF9AE}" pid="19" name="WPModified">
    <vt:lpwstr>02 Aug 2016</vt:lpwstr>
  </property>
</Properties>
</file>